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52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367"/>
        <w:gridCol w:w="3123"/>
        <w:gridCol w:w="2440"/>
        <w:gridCol w:w="582"/>
        <w:gridCol w:w="3023"/>
      </w:tblGrid>
      <w:tr w:rsidR="00092880" w:rsidRPr="008B1D7C" w14:paraId="4A57D572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9966"/>
            <w:vAlign w:val="center"/>
          </w:tcPr>
          <w:p w14:paraId="4BE40C45" w14:textId="77777777" w:rsidR="00092880" w:rsidRPr="008B1D7C" w:rsidRDefault="00813D96" w:rsidP="00813D9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8B1D7C">
              <w:rPr>
                <w:rFonts w:ascii="Arial Narrow" w:eastAsia="Arial Unicode MS" w:hAnsi="Arial Narrow" w:cs="Arial"/>
                <w:b/>
                <w:sz w:val="28"/>
                <w:szCs w:val="28"/>
              </w:rPr>
              <w:t>I.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06B78AE3" w14:textId="77777777" w:rsidR="00092880" w:rsidRPr="008B1D7C" w:rsidRDefault="00312629" w:rsidP="008B1D7C">
            <w:pPr>
              <w:snapToGrid w:val="0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8B1D7C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PODACI O </w:t>
            </w:r>
            <w:r w:rsidR="008B1D7C" w:rsidRPr="008B1D7C">
              <w:rPr>
                <w:rFonts w:ascii="Arial Narrow" w:eastAsia="Arial Unicode MS" w:hAnsi="Arial Narrow" w:cs="Arial"/>
                <w:b/>
                <w:sz w:val="28"/>
                <w:szCs w:val="28"/>
              </w:rPr>
              <w:t>DJETETU:</w:t>
            </w:r>
          </w:p>
        </w:tc>
      </w:tr>
      <w:tr w:rsidR="00092880" w:rsidRPr="003D3163" w14:paraId="6BAAB94F" w14:textId="77777777">
        <w:trPr>
          <w:trHeight w:val="45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6A44BFC" w14:textId="77777777" w:rsidR="00092880" w:rsidRPr="003D3163" w:rsidRDefault="00092880" w:rsidP="003D316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3D3163">
              <w:rPr>
                <w:rFonts w:ascii="Arial Narrow" w:eastAsia="Arial Unicode MS" w:hAnsi="Arial Narrow" w:cs="Arial"/>
                <w:b/>
              </w:rPr>
              <w:t>1.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803C6A9" w14:textId="77777777" w:rsidR="003D3163" w:rsidRPr="003D3163" w:rsidRDefault="00813D96" w:rsidP="003D316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Ime i prezime</w:t>
            </w:r>
            <w:r w:rsidR="00085039">
              <w:rPr>
                <w:rFonts w:ascii="Arial Narrow" w:eastAsia="Arial Unicode MS" w:hAnsi="Arial Narrow" w:cs="Arial"/>
                <w:b/>
              </w:rPr>
              <w:t xml:space="preserve"> 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F925" w14:textId="77777777" w:rsidR="00092880" w:rsidRPr="003D3163" w:rsidRDefault="0050310E" w:rsidP="003D316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="00005074">
              <w:rPr>
                <w:rFonts w:ascii="Arial Narrow" w:eastAsia="Arial Unicode MS" w:hAnsi="Arial Narrow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05074">
              <w:rPr>
                <w:rFonts w:ascii="Arial Narrow" w:eastAsia="Arial Unicode MS" w:hAnsi="Arial Narrow" w:cs="Arial"/>
                <w:b/>
              </w:rPr>
              <w:instrText xml:space="preserve"> FORMTEXT </w:instrText>
            </w:r>
            <w:r w:rsidR="00005074">
              <w:rPr>
                <w:rFonts w:ascii="Arial Narrow" w:eastAsia="Arial Unicode MS" w:hAnsi="Arial Narrow" w:cs="Arial"/>
                <w:b/>
              </w:rPr>
            </w:r>
            <w:r w:rsidR="00005074">
              <w:rPr>
                <w:rFonts w:ascii="Arial Narrow" w:eastAsia="Arial Unicode MS" w:hAnsi="Arial Narrow" w:cs="Arial"/>
                <w:b/>
              </w:rPr>
              <w:fldChar w:fldCharType="separate"/>
            </w:r>
            <w:r w:rsidR="00005074">
              <w:rPr>
                <w:rFonts w:ascii="Arial Narrow" w:eastAsia="Arial Unicode MS" w:hAnsi="Arial Narrow" w:cs="Arial"/>
                <w:b/>
                <w:noProof/>
              </w:rPr>
              <w:t> </w:t>
            </w:r>
            <w:r w:rsidR="00005074">
              <w:rPr>
                <w:rFonts w:ascii="Arial Narrow" w:eastAsia="Arial Unicode MS" w:hAnsi="Arial Narrow" w:cs="Arial"/>
                <w:b/>
                <w:noProof/>
              </w:rPr>
              <w:t> </w:t>
            </w:r>
            <w:r w:rsidR="00005074">
              <w:rPr>
                <w:rFonts w:ascii="Arial Narrow" w:eastAsia="Arial Unicode MS" w:hAnsi="Arial Narrow" w:cs="Arial"/>
                <w:b/>
                <w:noProof/>
              </w:rPr>
              <w:t> </w:t>
            </w:r>
            <w:r w:rsidR="00005074">
              <w:rPr>
                <w:rFonts w:ascii="Arial Narrow" w:eastAsia="Arial Unicode MS" w:hAnsi="Arial Narrow" w:cs="Arial"/>
                <w:b/>
                <w:noProof/>
              </w:rPr>
              <w:t> </w:t>
            </w:r>
            <w:r w:rsidR="00005074">
              <w:rPr>
                <w:rFonts w:ascii="Arial Narrow" w:eastAsia="Arial Unicode MS" w:hAnsi="Arial Narrow" w:cs="Arial"/>
                <w:b/>
                <w:noProof/>
              </w:rPr>
              <w:t> </w:t>
            </w:r>
            <w:r w:rsidR="00005074">
              <w:rPr>
                <w:rFonts w:ascii="Arial Narrow" w:eastAsia="Arial Unicode MS" w:hAnsi="Arial Narrow" w:cs="Arial"/>
                <w:b/>
              </w:rPr>
              <w:fldChar w:fldCharType="end"/>
            </w:r>
            <w:bookmarkEnd w:id="0"/>
          </w:p>
        </w:tc>
      </w:tr>
      <w:tr w:rsidR="00154676" w:rsidRPr="009842F4" w14:paraId="69BE24E6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F9406BC" w14:textId="77777777" w:rsidR="00154676" w:rsidRDefault="00154676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CD317AA" w14:textId="77777777" w:rsidR="00154676" w:rsidRDefault="00154676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Spol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A589" w14:textId="77777777" w:rsidR="00154676" w:rsidRDefault="00154676" w:rsidP="0015467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"/>
                    <w:listEntry w:val="muški"/>
                    <w:listEntry w:val="ženski"/>
                  </w:ddList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085039" w:rsidRPr="009842F4" w14:paraId="7E3154F7" w14:textId="77777777">
        <w:trPr>
          <w:trHeight w:val="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E9A8B3C" w14:textId="77777777" w:rsidR="00085039" w:rsidRPr="009842F4" w:rsidRDefault="00154676" w:rsidP="00AA54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085039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9DC440E" w14:textId="77777777" w:rsidR="00085039" w:rsidRPr="009842F4" w:rsidRDefault="00085039" w:rsidP="00AA54CF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mjesto,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ulica i broj)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9CF6" w14:textId="77777777" w:rsidR="00085039" w:rsidRPr="009842F4" w:rsidRDefault="00085039" w:rsidP="00AA54C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085039" w:rsidRPr="009842F4" w14:paraId="1350C7DC" w14:textId="77777777">
        <w:trPr>
          <w:trHeight w:val="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595927F" w14:textId="77777777" w:rsidR="00085039" w:rsidRPr="009842F4" w:rsidRDefault="00154676" w:rsidP="00AA54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085039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1621FB44" w14:textId="77777777" w:rsidR="00085039" w:rsidRPr="009842F4" w:rsidRDefault="00085039" w:rsidP="00AA54C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rođenja</w:t>
            </w: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D1C" w14:textId="77777777" w:rsidR="00085039" w:rsidRPr="009842F4" w:rsidRDefault="00085039" w:rsidP="00AA54C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085039" w:rsidRPr="009842F4" w14:paraId="4A49532B" w14:textId="77777777">
        <w:trPr>
          <w:trHeight w:val="8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D1010DA" w14:textId="77777777" w:rsidR="00085039" w:rsidRPr="009842F4" w:rsidRDefault="00154676" w:rsidP="00AA54C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085039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C632B14" w14:textId="77777777" w:rsidR="00085039" w:rsidRPr="009842F4" w:rsidRDefault="00085039" w:rsidP="00AA54CF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545D" w14:textId="77777777" w:rsidR="00085039" w:rsidRPr="009842F4" w:rsidRDefault="00085039" w:rsidP="00AA54C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B1D7C" w:rsidRPr="008B1D7C" w14:paraId="7D2FEECD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9966"/>
            <w:vAlign w:val="center"/>
          </w:tcPr>
          <w:p w14:paraId="7A087B39" w14:textId="77777777" w:rsidR="008B1D7C" w:rsidRPr="008B1D7C" w:rsidRDefault="008B1D7C" w:rsidP="0085716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8B1D7C">
              <w:rPr>
                <w:rFonts w:ascii="Arial Narrow" w:eastAsia="Arial Unicode MS" w:hAnsi="Arial Narrow" w:cs="Arial"/>
                <w:b/>
                <w:sz w:val="28"/>
                <w:szCs w:val="28"/>
              </w:rPr>
              <w:t>II.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326C3B69" w14:textId="77777777" w:rsidR="008B1D7C" w:rsidRPr="008B1D7C" w:rsidRDefault="008B1D7C" w:rsidP="008B1D7C">
            <w:pPr>
              <w:snapToGrid w:val="0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8B1D7C">
              <w:rPr>
                <w:rFonts w:ascii="Arial Narrow" w:eastAsia="Arial Unicode MS" w:hAnsi="Arial Narrow" w:cs="Arial"/>
                <w:b/>
                <w:sz w:val="28"/>
                <w:szCs w:val="28"/>
              </w:rPr>
              <w:t>PODACI O RODITELJIMA / SKRBNICIMA:</w:t>
            </w:r>
          </w:p>
        </w:tc>
      </w:tr>
      <w:tr w:rsidR="008B1D7C" w:rsidRPr="00931F74" w14:paraId="361CE667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9966"/>
            <w:vAlign w:val="center"/>
          </w:tcPr>
          <w:p w14:paraId="32E92F80" w14:textId="77777777" w:rsidR="008B1D7C" w:rsidRDefault="008B1D7C" w:rsidP="008B1D7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339966"/>
            <w:vAlign w:val="center"/>
          </w:tcPr>
          <w:p w14:paraId="36D0133F" w14:textId="77777777" w:rsidR="008B1D7C" w:rsidRPr="00312629" w:rsidRDefault="00705BC9" w:rsidP="00705BC9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Upisati tražene podatke za</w:t>
            </w:r>
            <w:r w:rsidR="008B1D7C">
              <w:rPr>
                <w:rFonts w:ascii="Arial Narrow" w:eastAsia="Arial Unicode MS" w:hAnsi="Arial Narrow" w:cs="Arial"/>
                <w:b/>
              </w:rPr>
              <w:t>: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39966"/>
            <w:vAlign w:val="center"/>
          </w:tcPr>
          <w:p w14:paraId="677F383E" w14:textId="77777777" w:rsidR="008B1D7C" w:rsidRPr="00312629" w:rsidRDefault="008B1D7C" w:rsidP="008B1D7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MAJKU / SKRBNICU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169D92FE" w14:textId="77777777" w:rsidR="008B1D7C" w:rsidRPr="00312629" w:rsidRDefault="008B1D7C" w:rsidP="008B1D7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OCA / SKRBNIKA</w:t>
            </w:r>
          </w:p>
        </w:tc>
      </w:tr>
      <w:tr w:rsidR="008B1D7C" w:rsidRPr="003D3163" w14:paraId="410B6BF9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DBFC5E1" w14:textId="77777777" w:rsidR="008B1D7C" w:rsidRPr="003D3163" w:rsidRDefault="008B1D7C" w:rsidP="0085716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3D3163">
              <w:rPr>
                <w:rFonts w:ascii="Arial Narrow" w:eastAsia="Arial Unicode MS" w:hAnsi="Arial Narrow" w:cs="Arial"/>
                <w:b/>
              </w:rPr>
              <w:t>1.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14:paraId="1116EEA8" w14:textId="77777777" w:rsidR="008B1D7C" w:rsidRPr="003D3163" w:rsidRDefault="008B1D7C" w:rsidP="0085716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 xml:space="preserve">Ime i prezime 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E5310" w14:textId="77777777" w:rsidR="008B1D7C" w:rsidRPr="003D3163" w:rsidRDefault="008B1D7C" w:rsidP="0085716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Pr="003D3163">
              <w:rPr>
                <w:rFonts w:ascii="Arial Narrow" w:eastAsia="Arial Unicode MS" w:hAnsi="Arial Narrow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163">
              <w:rPr>
                <w:rFonts w:ascii="Arial Narrow" w:eastAsia="Arial Unicode MS" w:hAnsi="Arial Narrow" w:cs="Arial"/>
                <w:b/>
              </w:rPr>
              <w:instrText xml:space="preserve"> FORMTEXT </w:instrText>
            </w:r>
            <w:r w:rsidRPr="003D3163">
              <w:rPr>
                <w:rFonts w:ascii="Arial Narrow" w:eastAsia="Arial Unicode MS" w:hAnsi="Arial Narrow" w:cs="Arial"/>
                <w:b/>
              </w:rPr>
            </w:r>
            <w:r w:rsidRPr="003D3163">
              <w:rPr>
                <w:rFonts w:ascii="Arial Narrow" w:eastAsia="Arial Unicode MS" w:hAnsi="Arial Narrow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 w:rsidRPr="003D3163">
              <w:rPr>
                <w:rFonts w:ascii="Arial Narrow" w:eastAsia="Arial Unicode MS" w:hAnsi="Arial Narrow" w:cs="Arial"/>
                <w:b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5550DA" w14:textId="77777777" w:rsidR="008B1D7C" w:rsidRPr="003D3163" w:rsidRDefault="008B1D7C" w:rsidP="0085716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Pr="003D3163">
              <w:rPr>
                <w:rFonts w:ascii="Arial Narrow" w:eastAsia="Arial Unicode MS" w:hAnsi="Arial Narrow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163">
              <w:rPr>
                <w:rFonts w:ascii="Arial Narrow" w:eastAsia="Arial Unicode MS" w:hAnsi="Arial Narrow" w:cs="Arial"/>
                <w:b/>
              </w:rPr>
              <w:instrText xml:space="preserve"> FORMTEXT </w:instrText>
            </w:r>
            <w:r w:rsidRPr="003D3163">
              <w:rPr>
                <w:rFonts w:ascii="Arial Narrow" w:eastAsia="Arial Unicode MS" w:hAnsi="Arial Narrow" w:cs="Arial"/>
                <w:b/>
              </w:rPr>
            </w:r>
            <w:r w:rsidRPr="003D3163">
              <w:rPr>
                <w:rFonts w:ascii="Arial Narrow" w:eastAsia="Arial Unicode MS" w:hAnsi="Arial Narrow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 w:rsidRPr="003D3163">
              <w:rPr>
                <w:rFonts w:ascii="Arial Narrow" w:eastAsia="Arial Unicode MS" w:hAnsi="Arial Narrow" w:cs="Arial"/>
                <w:b/>
              </w:rPr>
              <w:fldChar w:fldCharType="end"/>
            </w:r>
          </w:p>
        </w:tc>
      </w:tr>
      <w:tr w:rsidR="008B1D7C" w:rsidRPr="009842F4" w14:paraId="05E7146A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E3A12D0" w14:textId="77777777" w:rsidR="008B1D7C" w:rsidRPr="009842F4" w:rsidRDefault="008B1D7C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44F09552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mjesto,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ulica i broj)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9D4A06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D9CDA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B1D7C" w:rsidRPr="009842F4" w14:paraId="30ED2027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D06E959" w14:textId="77777777" w:rsidR="008B1D7C" w:rsidRPr="009842F4" w:rsidRDefault="008B1D7C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5D32AFB5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rođenja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8B51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718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B1D7C" w:rsidRPr="009842F4" w14:paraId="12216518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3F746FF" w14:textId="77777777" w:rsidR="008B1D7C" w:rsidRPr="009842F4" w:rsidRDefault="008B1D7C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06B5B6A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E9C85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757D5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B1D7C" w:rsidRPr="009842F4" w14:paraId="1F12DD4D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262FF913" w14:textId="77777777" w:rsidR="008B1D7C" w:rsidRPr="009842F4" w:rsidRDefault="008B1D7C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9731FF4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Kontakt telefon i/ili mobitel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D8324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BD026C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B1D7C" w:rsidRPr="009842F4" w14:paraId="4EB5FAD9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1C09450" w14:textId="77777777" w:rsidR="008B1D7C" w:rsidRPr="009842F4" w:rsidRDefault="008B1D7C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4068386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089F0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8A95C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B1D7C" w:rsidRPr="009842F4" w14:paraId="6AFC06C7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6653B29" w14:textId="77777777" w:rsidR="008B1D7C" w:rsidRDefault="008B1D7C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49B760C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Zanimanje i stručna sprema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CA89D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D6B58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705BC9" w:rsidRPr="009842F4" w14:paraId="5CF232CA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19CEB37" w14:textId="77777777" w:rsidR="00705BC9" w:rsidRDefault="00705BC9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BF87E9C" w14:textId="77777777" w:rsidR="00705BC9" w:rsidRDefault="00705BC9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Zaposlen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E1A82" w14:textId="77777777" w:rsidR="00705BC9" w:rsidRDefault="00705BC9" w:rsidP="00705B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"/>
                    <w:listEntry w:val="DA"/>
                    <w:listEntry w:val="NE"/>
                  </w:ddList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BE664" w14:textId="77777777" w:rsidR="00705BC9" w:rsidRDefault="00705BC9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 -"/>
                    <w:listEntry w:val="DA"/>
                    <w:listEntry w:val="NE"/>
                  </w:ddList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B1D7C" w:rsidRPr="009842F4" w14:paraId="0C50E958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2934C85" w14:textId="77777777" w:rsidR="008B1D7C" w:rsidRDefault="00705BC9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B1D7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7EB5BAF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poslodavca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952D2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AFAB6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B1D7C" w:rsidRPr="009842F4" w14:paraId="5991D294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714848D" w14:textId="77777777" w:rsidR="008B1D7C" w:rsidRDefault="00705BC9" w:rsidP="0085716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B1D7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92DD5D1" w14:textId="77777777" w:rsidR="008B1D7C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poslodavca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05611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AB48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B1D7C" w:rsidRPr="009842F4" w14:paraId="7689F2FC" w14:textId="77777777">
        <w:trPr>
          <w:trHeight w:val="28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A48677C" w14:textId="77777777" w:rsidR="008B1D7C" w:rsidRDefault="008B1D7C" w:rsidP="00705BC9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705BC9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6B6D337" w14:textId="77777777" w:rsidR="008B1D7C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Radno vrijeme od - do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1D6A6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466D7" w14:textId="77777777" w:rsidR="008B1D7C" w:rsidRPr="009842F4" w:rsidRDefault="008B1D7C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705BC9" w:rsidRPr="00705BC9" w14:paraId="0174B16A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9966"/>
            <w:vAlign w:val="center"/>
          </w:tcPr>
          <w:p w14:paraId="253BA62F" w14:textId="77777777" w:rsidR="00705BC9" w:rsidRPr="00705BC9" w:rsidRDefault="00705BC9" w:rsidP="0085716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705BC9">
              <w:rPr>
                <w:rFonts w:ascii="Arial Narrow" w:eastAsia="Arial Unicode MS" w:hAnsi="Arial Narrow" w:cs="Arial"/>
                <w:b/>
                <w:sz w:val="28"/>
                <w:szCs w:val="28"/>
              </w:rPr>
              <w:t>III.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7C631DA1" w14:textId="77777777" w:rsidR="00705BC9" w:rsidRPr="00705BC9" w:rsidRDefault="00705BC9" w:rsidP="00705BC9">
            <w:pPr>
              <w:snapToGrid w:val="0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705BC9">
              <w:rPr>
                <w:rFonts w:ascii="Arial Narrow" w:eastAsia="Arial Unicode MS" w:hAnsi="Arial Narrow" w:cs="Arial"/>
                <w:b/>
                <w:sz w:val="28"/>
                <w:szCs w:val="28"/>
              </w:rPr>
              <w:t>PODACI O ZDRAVSTVENOM STANJU DJETETA:</w:t>
            </w:r>
          </w:p>
        </w:tc>
      </w:tr>
      <w:tr w:rsidR="00705BC9" w:rsidRPr="00705BC9" w14:paraId="1A8302B3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6CFCD" w14:textId="77777777" w:rsidR="00705BC9" w:rsidRPr="00705BC9" w:rsidRDefault="00705BC9" w:rsidP="00705BC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ED055" w14:textId="77777777" w:rsidR="00705BC9" w:rsidRPr="00705BC9" w:rsidRDefault="00705BC9" w:rsidP="00705BC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AF843" w14:textId="77777777" w:rsidR="00705BC9" w:rsidRPr="00705BC9" w:rsidRDefault="00705BC9" w:rsidP="00705B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05BC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 w:rsidRPr="00705BC9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uredna razvojna linija</w:t>
            </w:r>
          </w:p>
        </w:tc>
      </w:tr>
      <w:tr w:rsidR="00705BC9" w:rsidRPr="00705BC9" w14:paraId="27A7F8E0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B5722" w14:textId="77777777" w:rsidR="00705BC9" w:rsidRPr="00705BC9" w:rsidRDefault="00705BC9" w:rsidP="00705B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A7F7A" w14:textId="77777777" w:rsidR="00705BC9" w:rsidRPr="00705BC9" w:rsidRDefault="00705BC9" w:rsidP="00705B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95A23" w14:textId="77777777" w:rsidR="00705BC9" w:rsidRPr="00705BC9" w:rsidRDefault="00705BC9" w:rsidP="00705BC9">
            <w:pPr>
              <w:snapToGrid w:val="0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705BC9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705BC9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 xml:space="preserve">dijete s teškoćama u razvoju </w:t>
            </w:r>
            <w:r w:rsidR="00821ACE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-</w:t>
            </w:r>
            <w:r w:rsidRPr="00705BC9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 xml:space="preserve"> orijentacijska lista vrste teškoće (odabrati, moguće više odabira):</w:t>
            </w:r>
          </w:p>
          <w:p w14:paraId="2623E35B" w14:textId="77777777" w:rsidR="00705BC9" w:rsidRPr="00857163" w:rsidRDefault="00705BC9" w:rsidP="00154676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/>
                <w:bCs/>
              </w:rPr>
              <w:instrText xml:space="preserve"> FORMCHECKBOX </w:instrText>
            </w:r>
            <w:r w:rsidRPr="00857163">
              <w:rPr>
                <w:b/>
                <w:bCs/>
              </w:rPr>
            </w:r>
            <w:r w:rsidRPr="00857163">
              <w:rPr>
                <w:b/>
                <w:bCs/>
              </w:rPr>
              <w:fldChar w:fldCharType="separate"/>
            </w:r>
            <w:r w:rsidRPr="00857163">
              <w:rPr>
                <w:b/>
                <w:bCs/>
              </w:rPr>
              <w:fldChar w:fldCharType="end"/>
            </w:r>
            <w:r w:rsidRPr="00857163">
              <w:rPr>
                <w:b/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Oštećenje vida</w:t>
            </w:r>
          </w:p>
          <w:p w14:paraId="49D5F073" w14:textId="77777777" w:rsidR="00705BC9" w:rsidRPr="00857163" w:rsidRDefault="00705BC9" w:rsidP="00154676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/>
                <w:bCs/>
              </w:rPr>
              <w:instrText xml:space="preserve"> FORMCHECKBOX </w:instrText>
            </w:r>
            <w:r w:rsidRPr="00857163">
              <w:rPr>
                <w:b/>
                <w:bCs/>
              </w:rPr>
            </w:r>
            <w:r w:rsidRPr="00857163">
              <w:rPr>
                <w:b/>
                <w:bCs/>
              </w:rPr>
              <w:fldChar w:fldCharType="separate"/>
            </w:r>
            <w:r w:rsidRPr="00857163">
              <w:rPr>
                <w:b/>
                <w:bCs/>
              </w:rPr>
              <w:fldChar w:fldCharType="end"/>
            </w:r>
            <w:r w:rsidRPr="00857163">
              <w:rPr>
                <w:b/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Oštećenje sluha</w:t>
            </w:r>
          </w:p>
          <w:p w14:paraId="2F76562D" w14:textId="77777777" w:rsidR="00705BC9" w:rsidRPr="00857163" w:rsidRDefault="00705BC9" w:rsidP="00154676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/>
                <w:bCs/>
              </w:rPr>
              <w:instrText xml:space="preserve"> FORMCHECKBOX </w:instrText>
            </w:r>
            <w:r w:rsidRPr="00857163">
              <w:rPr>
                <w:b/>
                <w:bCs/>
              </w:rPr>
            </w:r>
            <w:r w:rsidRPr="00857163">
              <w:rPr>
                <w:b/>
                <w:bCs/>
              </w:rPr>
              <w:fldChar w:fldCharType="separate"/>
            </w:r>
            <w:r w:rsidRPr="00857163">
              <w:rPr>
                <w:b/>
                <w:bCs/>
              </w:rPr>
              <w:fldChar w:fldCharType="end"/>
            </w:r>
            <w:r w:rsidRPr="00857163">
              <w:rPr>
                <w:b/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Poremećaji govorno</w:t>
            </w:r>
            <w:r w:rsidR="00C05DAC">
              <w:rPr>
                <w:rFonts w:ascii="Arial Narrow" w:hAnsi="Arial Narrow"/>
              </w:rPr>
              <w:t xml:space="preserve"> </w:t>
            </w:r>
            <w:r w:rsidRPr="00857163">
              <w:rPr>
                <w:rFonts w:ascii="Arial Narrow" w:hAnsi="Arial Narrow"/>
              </w:rPr>
              <w:t>- glasovne komunikacije i specifične teškoće u učenju</w:t>
            </w:r>
          </w:p>
          <w:p w14:paraId="69D4D37D" w14:textId="77777777" w:rsidR="00705BC9" w:rsidRPr="00857163" w:rsidRDefault="00705BC9" w:rsidP="00154676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/>
                <w:bCs/>
              </w:rPr>
              <w:instrText xml:space="preserve"> FORMCHECKBOX </w:instrText>
            </w:r>
            <w:r w:rsidRPr="00857163">
              <w:rPr>
                <w:b/>
                <w:bCs/>
              </w:rPr>
            </w:r>
            <w:r w:rsidRPr="00857163">
              <w:rPr>
                <w:b/>
                <w:bCs/>
              </w:rPr>
              <w:fldChar w:fldCharType="separate"/>
            </w:r>
            <w:r w:rsidRPr="00857163">
              <w:rPr>
                <w:b/>
                <w:bCs/>
              </w:rPr>
              <w:fldChar w:fldCharType="end"/>
            </w:r>
            <w:r w:rsidRPr="00857163">
              <w:rPr>
                <w:b/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Tjelesni invaliditet</w:t>
            </w:r>
          </w:p>
          <w:p w14:paraId="24C245C4" w14:textId="77777777" w:rsidR="00705BC9" w:rsidRPr="00857163" w:rsidRDefault="00705BC9" w:rsidP="00154676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/>
                <w:bCs/>
              </w:rPr>
              <w:instrText xml:space="preserve"> FORMCHECKBOX </w:instrText>
            </w:r>
            <w:r w:rsidRPr="00857163">
              <w:rPr>
                <w:b/>
                <w:bCs/>
              </w:rPr>
            </w:r>
            <w:r w:rsidRPr="00857163">
              <w:rPr>
                <w:b/>
                <w:bCs/>
              </w:rPr>
              <w:fldChar w:fldCharType="separate"/>
            </w:r>
            <w:r w:rsidRPr="00857163">
              <w:rPr>
                <w:b/>
                <w:bCs/>
              </w:rPr>
              <w:fldChar w:fldCharType="end"/>
            </w:r>
            <w:r w:rsidRPr="00857163">
              <w:rPr>
                <w:b/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Intelektualne teškoće (sindromi….)</w:t>
            </w:r>
          </w:p>
          <w:p w14:paraId="4BFB447F" w14:textId="77777777" w:rsidR="00705BC9" w:rsidRPr="00857163" w:rsidRDefault="00705BC9" w:rsidP="00154676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/>
                <w:bCs/>
              </w:rPr>
              <w:instrText xml:space="preserve"> FORMCHECKBOX </w:instrText>
            </w:r>
            <w:r w:rsidRPr="00857163">
              <w:rPr>
                <w:b/>
                <w:bCs/>
              </w:rPr>
            </w:r>
            <w:r w:rsidRPr="00857163">
              <w:rPr>
                <w:b/>
                <w:bCs/>
              </w:rPr>
              <w:fldChar w:fldCharType="separate"/>
            </w:r>
            <w:r w:rsidRPr="00857163">
              <w:rPr>
                <w:b/>
                <w:bCs/>
              </w:rPr>
              <w:fldChar w:fldCharType="end"/>
            </w:r>
            <w:r w:rsidRPr="00857163">
              <w:rPr>
                <w:b/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Poremećaji u ponašanju uvjetovani organskim faktorima; poremećaji iz autističnog spektra</w:t>
            </w:r>
          </w:p>
          <w:p w14:paraId="017FA33E" w14:textId="77777777" w:rsidR="00705BC9" w:rsidRPr="00857163" w:rsidRDefault="00705BC9" w:rsidP="00154676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/>
                <w:bCs/>
              </w:rPr>
              <w:instrText xml:space="preserve"> FORMCHECKBOX </w:instrText>
            </w:r>
            <w:r w:rsidRPr="00857163">
              <w:rPr>
                <w:b/>
                <w:bCs/>
              </w:rPr>
            </w:r>
            <w:r w:rsidRPr="00857163">
              <w:rPr>
                <w:b/>
                <w:bCs/>
              </w:rPr>
              <w:fldChar w:fldCharType="separate"/>
            </w:r>
            <w:r w:rsidRPr="00857163">
              <w:rPr>
                <w:b/>
                <w:bCs/>
              </w:rPr>
              <w:fldChar w:fldCharType="end"/>
            </w:r>
            <w:r w:rsidRPr="00857163">
              <w:rPr>
                <w:b/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Postojanje više vrsta i stupnjeva teškoća u psihofizičkom razvoju</w:t>
            </w:r>
          </w:p>
          <w:p w14:paraId="18A6329B" w14:textId="77777777" w:rsidR="00705BC9" w:rsidRPr="00857163" w:rsidRDefault="00705BC9" w:rsidP="00154676">
            <w:pPr>
              <w:pStyle w:val="Bezproreda1"/>
              <w:spacing w:before="100"/>
              <w:ind w:left="720"/>
            </w:pPr>
            <w:r w:rsidRPr="00857163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/>
                <w:bCs/>
              </w:rPr>
              <w:instrText xml:space="preserve"> FORMCHECKBOX </w:instrText>
            </w:r>
            <w:r w:rsidRPr="00857163">
              <w:rPr>
                <w:b/>
                <w:bCs/>
              </w:rPr>
            </w:r>
            <w:r w:rsidRPr="00857163">
              <w:rPr>
                <w:b/>
                <w:bCs/>
              </w:rPr>
              <w:fldChar w:fldCharType="separate"/>
            </w:r>
            <w:r w:rsidRPr="00857163">
              <w:rPr>
                <w:b/>
                <w:bCs/>
              </w:rPr>
              <w:fldChar w:fldCharType="end"/>
            </w:r>
            <w:r w:rsidRPr="00857163">
              <w:rPr>
                <w:b/>
                <w:bCs/>
              </w:rPr>
              <w:t xml:space="preserve">   </w:t>
            </w:r>
            <w:r w:rsidRPr="00857163">
              <w:t xml:space="preserve">NEŠTO DRUGO </w:t>
            </w:r>
            <w:r>
              <w:rPr>
                <w:rFonts w:ascii="Arial Narrow" w:eastAsia="Arial Unicode MS" w:hAnsi="Arial Narrow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</w:rPr>
            </w:r>
            <w:r>
              <w:rPr>
                <w:rFonts w:ascii="Arial Narrow" w:eastAsia="Arial Unicode MS" w:hAnsi="Arial Narrow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 Narrow" w:eastAsia="Arial Unicode MS" w:hAnsi="Arial Narrow" w:cs="Arial"/>
              </w:rPr>
              <w:fldChar w:fldCharType="end"/>
            </w:r>
          </w:p>
          <w:p w14:paraId="3AF016D0" w14:textId="77777777" w:rsidR="00705BC9" w:rsidRPr="00705BC9" w:rsidRDefault="00705BC9" w:rsidP="00705B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54676" w:rsidRPr="00154676" w14:paraId="59C7671E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37A4B" w14:textId="77777777" w:rsidR="00154676" w:rsidRPr="00154676" w:rsidRDefault="00154676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7960C" w14:textId="77777777" w:rsidR="00154676" w:rsidRPr="00154676" w:rsidRDefault="00154676" w:rsidP="008571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54676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154676">
              <w:rPr>
                <w:bCs/>
              </w:rPr>
              <w:instrText xml:space="preserve"> FORMCHECKBOX </w:instrText>
            </w:r>
            <w:r w:rsidRPr="00154676">
              <w:rPr>
                <w:bCs/>
              </w:rPr>
            </w:r>
            <w:r w:rsidRPr="00154676">
              <w:rPr>
                <w:bCs/>
              </w:rPr>
              <w:fldChar w:fldCharType="separate"/>
            </w:r>
            <w:r w:rsidRPr="00154676">
              <w:rPr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C3F525" w14:textId="77777777" w:rsidR="00154676" w:rsidRPr="00154676" w:rsidRDefault="00154676" w:rsidP="00857163">
            <w:pPr>
              <w:snapToGrid w:val="0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15467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154676">
              <w:rPr>
                <w:rFonts w:ascii="Arial Narrow" w:eastAsia="Arial Unicode MS" w:hAnsi="Arial Narrow" w:cs="Arial"/>
                <w:bCs/>
                <w:sz w:val="22"/>
                <w:szCs w:val="22"/>
                <w:lang w:val="x-none"/>
              </w:rPr>
              <w:t xml:space="preserve">posebne zdravstvene potrebe djeteta </w:t>
            </w:r>
            <w:r w:rsidRPr="00705BC9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(odabrati, moguće više odabira):</w:t>
            </w:r>
          </w:p>
          <w:p w14:paraId="00A05B6C" w14:textId="77777777" w:rsidR="00154676" w:rsidRPr="00857163" w:rsidRDefault="00154676" w:rsidP="00857163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Cs/>
              </w:rPr>
              <w:instrText xml:space="preserve"> FORMCHECKBOX </w:instrText>
            </w:r>
            <w:r w:rsidRPr="00857163">
              <w:rPr>
                <w:bCs/>
              </w:rPr>
            </w:r>
            <w:r w:rsidRPr="00857163">
              <w:rPr>
                <w:bCs/>
              </w:rPr>
              <w:fldChar w:fldCharType="separate"/>
            </w:r>
            <w:r w:rsidRPr="00857163">
              <w:rPr>
                <w:bCs/>
              </w:rPr>
              <w:fldChar w:fldCharType="end"/>
            </w:r>
            <w:r w:rsidRPr="00857163">
              <w:rPr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 xml:space="preserve">Alergije </w:t>
            </w:r>
            <w:r w:rsidR="00B23883">
              <w:rPr>
                <w:rFonts w:ascii="Arial Narrow" w:hAnsi="Arial Narrow"/>
              </w:rPr>
              <w:t>-</w:t>
            </w:r>
            <w:r w:rsidRPr="00857163">
              <w:rPr>
                <w:rFonts w:ascii="Arial Narrow" w:hAnsi="Arial Narrow"/>
              </w:rPr>
              <w:t xml:space="preserve"> ako da koje: </w:t>
            </w:r>
            <w:r>
              <w:rPr>
                <w:rFonts w:ascii="Arial Narrow" w:eastAsia="Arial Unicode MS" w:hAnsi="Arial Narrow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</w:rPr>
            </w:r>
            <w:r>
              <w:rPr>
                <w:rFonts w:ascii="Arial Narrow" w:eastAsia="Arial Unicode MS" w:hAnsi="Arial Narrow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 Narrow" w:eastAsia="Arial Unicode MS" w:hAnsi="Arial Narrow" w:cs="Arial"/>
              </w:rPr>
              <w:fldChar w:fldCharType="end"/>
            </w:r>
          </w:p>
          <w:p w14:paraId="22DFDC95" w14:textId="77777777" w:rsidR="00154676" w:rsidRPr="00857163" w:rsidRDefault="00154676" w:rsidP="00857163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Cs/>
              </w:rPr>
              <w:instrText xml:space="preserve"> FORMCHECKBOX </w:instrText>
            </w:r>
            <w:r w:rsidRPr="00857163">
              <w:rPr>
                <w:bCs/>
              </w:rPr>
            </w:r>
            <w:r w:rsidRPr="00857163">
              <w:rPr>
                <w:bCs/>
              </w:rPr>
              <w:fldChar w:fldCharType="separate"/>
            </w:r>
            <w:r w:rsidRPr="00857163">
              <w:rPr>
                <w:bCs/>
              </w:rPr>
              <w:fldChar w:fldCharType="end"/>
            </w:r>
            <w:r w:rsidRPr="00857163">
              <w:rPr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Dijabetes</w:t>
            </w:r>
          </w:p>
          <w:p w14:paraId="011E0944" w14:textId="77777777" w:rsidR="00154676" w:rsidRPr="00857163" w:rsidRDefault="00154676" w:rsidP="00857163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Cs/>
              </w:rPr>
              <w:instrText xml:space="preserve"> FORMCHECKBOX </w:instrText>
            </w:r>
            <w:r w:rsidRPr="00857163">
              <w:rPr>
                <w:bCs/>
              </w:rPr>
            </w:r>
            <w:r w:rsidRPr="00857163">
              <w:rPr>
                <w:bCs/>
              </w:rPr>
              <w:fldChar w:fldCharType="separate"/>
            </w:r>
            <w:r w:rsidRPr="00857163">
              <w:rPr>
                <w:bCs/>
              </w:rPr>
              <w:fldChar w:fldCharType="end"/>
            </w:r>
            <w:r w:rsidRPr="00857163">
              <w:rPr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Bolesti srca</w:t>
            </w:r>
          </w:p>
          <w:p w14:paraId="7856191B" w14:textId="77777777" w:rsidR="00154676" w:rsidRPr="00857163" w:rsidRDefault="00154676" w:rsidP="00857163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Cs/>
              </w:rPr>
              <w:instrText xml:space="preserve"> FORMCHECKBOX </w:instrText>
            </w:r>
            <w:r w:rsidRPr="00857163">
              <w:rPr>
                <w:bCs/>
              </w:rPr>
            </w:r>
            <w:r w:rsidRPr="00857163">
              <w:rPr>
                <w:bCs/>
              </w:rPr>
              <w:fldChar w:fldCharType="separate"/>
            </w:r>
            <w:r w:rsidRPr="00857163">
              <w:rPr>
                <w:bCs/>
              </w:rPr>
              <w:fldChar w:fldCharType="end"/>
            </w:r>
            <w:r w:rsidRPr="00857163">
              <w:rPr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 xml:space="preserve">Posebna prehrana </w:t>
            </w:r>
            <w:r w:rsidR="00B23883">
              <w:rPr>
                <w:rFonts w:ascii="Arial Narrow" w:hAnsi="Arial Narrow"/>
              </w:rPr>
              <w:t>-</w:t>
            </w:r>
            <w:r w:rsidRPr="00857163">
              <w:rPr>
                <w:rFonts w:ascii="Arial Narrow" w:hAnsi="Arial Narrow"/>
              </w:rPr>
              <w:t xml:space="preserve"> ako da kakva: </w:t>
            </w:r>
            <w:r>
              <w:rPr>
                <w:rFonts w:ascii="Arial Narrow" w:eastAsia="Arial Unicode MS" w:hAnsi="Arial Narrow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</w:rPr>
            </w:r>
            <w:r>
              <w:rPr>
                <w:rFonts w:ascii="Arial Narrow" w:eastAsia="Arial Unicode MS" w:hAnsi="Arial Narrow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 Narrow" w:eastAsia="Arial Unicode MS" w:hAnsi="Arial Narrow" w:cs="Arial"/>
              </w:rPr>
              <w:fldChar w:fldCharType="end"/>
            </w:r>
          </w:p>
          <w:p w14:paraId="1A0E0721" w14:textId="77777777" w:rsidR="00154676" w:rsidRPr="00857163" w:rsidRDefault="00154676" w:rsidP="00857163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Cs/>
              </w:rPr>
              <w:instrText xml:space="preserve"> FORMCHECKBOX </w:instrText>
            </w:r>
            <w:r w:rsidRPr="00857163">
              <w:rPr>
                <w:bCs/>
              </w:rPr>
            </w:r>
            <w:r w:rsidRPr="00857163">
              <w:rPr>
                <w:bCs/>
              </w:rPr>
              <w:fldChar w:fldCharType="separate"/>
            </w:r>
            <w:r w:rsidRPr="00857163">
              <w:rPr>
                <w:bCs/>
              </w:rPr>
              <w:fldChar w:fldCharType="end"/>
            </w:r>
            <w:r w:rsidRPr="00857163">
              <w:rPr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 xml:space="preserve">Kronična oboljenja </w:t>
            </w:r>
            <w:r w:rsidR="00B23883">
              <w:rPr>
                <w:rFonts w:ascii="Arial Narrow" w:hAnsi="Arial Narrow"/>
              </w:rPr>
              <w:t>-</w:t>
            </w:r>
            <w:r w:rsidRPr="00857163">
              <w:rPr>
                <w:rFonts w:ascii="Arial Narrow" w:hAnsi="Arial Narrow"/>
              </w:rPr>
              <w:t xml:space="preserve"> ako da koja: </w:t>
            </w:r>
            <w:r>
              <w:rPr>
                <w:rFonts w:ascii="Arial Narrow" w:eastAsia="Arial Unicode MS" w:hAnsi="Arial Narrow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</w:rPr>
            </w:r>
            <w:r>
              <w:rPr>
                <w:rFonts w:ascii="Arial Narrow" w:eastAsia="Arial Unicode MS" w:hAnsi="Arial Narrow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 Narrow" w:eastAsia="Arial Unicode MS" w:hAnsi="Arial Narrow" w:cs="Arial"/>
              </w:rPr>
              <w:fldChar w:fldCharType="end"/>
            </w:r>
          </w:p>
          <w:p w14:paraId="27342A06" w14:textId="77777777" w:rsidR="00154676" w:rsidRPr="00857163" w:rsidRDefault="00154676" w:rsidP="00857163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Cs/>
              </w:rPr>
              <w:instrText xml:space="preserve"> FORMCHECKBOX </w:instrText>
            </w:r>
            <w:r w:rsidRPr="00857163">
              <w:rPr>
                <w:bCs/>
              </w:rPr>
            </w:r>
            <w:r w:rsidRPr="00857163">
              <w:rPr>
                <w:bCs/>
              </w:rPr>
              <w:fldChar w:fldCharType="separate"/>
            </w:r>
            <w:r w:rsidRPr="00857163">
              <w:rPr>
                <w:bCs/>
              </w:rPr>
              <w:fldChar w:fldCharType="end"/>
            </w:r>
            <w:r w:rsidRPr="00857163">
              <w:rPr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Epilepsija</w:t>
            </w:r>
          </w:p>
          <w:p w14:paraId="173CE207" w14:textId="77777777" w:rsidR="00154676" w:rsidRPr="00857163" w:rsidRDefault="00154676" w:rsidP="00857163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Cs/>
              </w:rPr>
              <w:instrText xml:space="preserve"> FORMCHECKBOX </w:instrText>
            </w:r>
            <w:r w:rsidRPr="00857163">
              <w:rPr>
                <w:bCs/>
              </w:rPr>
            </w:r>
            <w:r w:rsidRPr="00857163">
              <w:rPr>
                <w:bCs/>
              </w:rPr>
              <w:fldChar w:fldCharType="separate"/>
            </w:r>
            <w:r w:rsidRPr="00857163">
              <w:rPr>
                <w:bCs/>
              </w:rPr>
              <w:fldChar w:fldCharType="end"/>
            </w:r>
            <w:r w:rsidRPr="00857163">
              <w:rPr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Astma</w:t>
            </w:r>
          </w:p>
          <w:p w14:paraId="15B7E2B7" w14:textId="77777777" w:rsidR="00154676" w:rsidRPr="00857163" w:rsidRDefault="00154676" w:rsidP="00154676">
            <w:pPr>
              <w:pStyle w:val="Bezproreda1"/>
              <w:spacing w:before="100"/>
              <w:ind w:left="720"/>
              <w:rPr>
                <w:rFonts w:ascii="Arial Narrow" w:hAnsi="Arial Narrow"/>
              </w:rPr>
            </w:pPr>
            <w:r w:rsidRPr="00857163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Cs/>
              </w:rPr>
              <w:instrText xml:space="preserve"> FORMCHECKBOX </w:instrText>
            </w:r>
            <w:r w:rsidRPr="00857163">
              <w:rPr>
                <w:bCs/>
              </w:rPr>
            </w:r>
            <w:r w:rsidRPr="00857163">
              <w:rPr>
                <w:bCs/>
              </w:rPr>
              <w:fldChar w:fldCharType="separate"/>
            </w:r>
            <w:r w:rsidRPr="00857163">
              <w:rPr>
                <w:bCs/>
              </w:rPr>
              <w:fldChar w:fldCharType="end"/>
            </w:r>
            <w:r w:rsidRPr="00857163">
              <w:rPr>
                <w:bCs/>
              </w:rPr>
              <w:t xml:space="preserve">   </w:t>
            </w:r>
            <w:r w:rsidRPr="00857163">
              <w:rPr>
                <w:rFonts w:ascii="Arial Narrow" w:hAnsi="Arial Narrow"/>
              </w:rPr>
              <w:t>Febrilne konvulzije</w:t>
            </w:r>
          </w:p>
          <w:p w14:paraId="4A81347C" w14:textId="77777777" w:rsidR="00154676" w:rsidRPr="00723860" w:rsidRDefault="00154676" w:rsidP="00723860">
            <w:pPr>
              <w:pStyle w:val="Bezproreda1"/>
              <w:spacing w:before="100" w:after="60"/>
              <w:ind w:left="720"/>
            </w:pPr>
            <w:r w:rsidRPr="00857163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857163">
              <w:rPr>
                <w:bCs/>
              </w:rPr>
              <w:instrText xml:space="preserve"> FORMCHECKBOX </w:instrText>
            </w:r>
            <w:r w:rsidRPr="00857163">
              <w:rPr>
                <w:bCs/>
              </w:rPr>
            </w:r>
            <w:r w:rsidRPr="00857163">
              <w:rPr>
                <w:bCs/>
              </w:rPr>
              <w:fldChar w:fldCharType="separate"/>
            </w:r>
            <w:r w:rsidRPr="00857163">
              <w:rPr>
                <w:bCs/>
              </w:rPr>
              <w:fldChar w:fldCharType="end"/>
            </w:r>
            <w:r w:rsidRPr="00857163">
              <w:rPr>
                <w:bCs/>
              </w:rPr>
              <w:t xml:space="preserve">   </w:t>
            </w:r>
            <w:r w:rsidRPr="00857163">
              <w:t xml:space="preserve">NEŠTO DRUGO </w:t>
            </w:r>
            <w:r w:rsidRPr="00154676">
              <w:rPr>
                <w:rFonts w:ascii="Arial Narrow" w:eastAsia="Arial Unicode MS" w:hAnsi="Arial Narrow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54676">
              <w:rPr>
                <w:rFonts w:ascii="Arial Narrow" w:eastAsia="Arial Unicode MS" w:hAnsi="Arial Narrow" w:cs="Arial"/>
              </w:rPr>
              <w:instrText xml:space="preserve"> FORMTEXT </w:instrText>
            </w:r>
            <w:r w:rsidRPr="00154676">
              <w:rPr>
                <w:rFonts w:ascii="Arial Narrow" w:eastAsia="Arial Unicode MS" w:hAnsi="Arial Narrow" w:cs="Arial"/>
              </w:rPr>
            </w:r>
            <w:r w:rsidRPr="00154676">
              <w:rPr>
                <w:rFonts w:ascii="Arial Narrow" w:eastAsia="Arial Unicode MS" w:hAnsi="Arial Narrow" w:cs="Arial"/>
              </w:rPr>
              <w:fldChar w:fldCharType="separate"/>
            </w:r>
            <w:r w:rsidRPr="00154676">
              <w:rPr>
                <w:rFonts w:ascii="Arial" w:eastAsia="Arial Unicode MS" w:hAnsi="Arial" w:cs="Arial"/>
                <w:noProof/>
              </w:rPr>
              <w:t> </w:t>
            </w:r>
            <w:r w:rsidRPr="00154676">
              <w:rPr>
                <w:rFonts w:ascii="Arial" w:eastAsia="Arial Unicode MS" w:hAnsi="Arial" w:cs="Arial"/>
                <w:noProof/>
              </w:rPr>
              <w:t> </w:t>
            </w:r>
            <w:r w:rsidRPr="00154676">
              <w:rPr>
                <w:rFonts w:ascii="Arial" w:eastAsia="Arial Unicode MS" w:hAnsi="Arial" w:cs="Arial"/>
                <w:noProof/>
              </w:rPr>
              <w:t> </w:t>
            </w:r>
            <w:r w:rsidRPr="00154676">
              <w:rPr>
                <w:rFonts w:ascii="Arial" w:eastAsia="Arial Unicode MS" w:hAnsi="Arial" w:cs="Arial"/>
                <w:noProof/>
              </w:rPr>
              <w:t> </w:t>
            </w:r>
            <w:r w:rsidRPr="00154676">
              <w:rPr>
                <w:rFonts w:ascii="Arial" w:eastAsia="Arial Unicode MS" w:hAnsi="Arial" w:cs="Arial"/>
                <w:noProof/>
              </w:rPr>
              <w:t> </w:t>
            </w:r>
            <w:r w:rsidRPr="00154676">
              <w:rPr>
                <w:rFonts w:ascii="Arial Narrow" w:eastAsia="Arial Unicode MS" w:hAnsi="Arial Narrow" w:cs="Arial"/>
              </w:rPr>
              <w:fldChar w:fldCharType="end"/>
            </w:r>
          </w:p>
        </w:tc>
      </w:tr>
      <w:tr w:rsidR="00154676" w:rsidRPr="00705BC9" w14:paraId="3F68C8C8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9966"/>
            <w:vAlign w:val="center"/>
          </w:tcPr>
          <w:p w14:paraId="51CBBD38" w14:textId="77777777" w:rsidR="00154676" w:rsidRPr="00705BC9" w:rsidRDefault="00154676" w:rsidP="0015467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705BC9">
              <w:rPr>
                <w:rFonts w:ascii="Arial Narrow" w:eastAsia="Arial Unicode MS" w:hAnsi="Arial Narrow" w:cs="Arial"/>
                <w:b/>
                <w:sz w:val="28"/>
                <w:szCs w:val="28"/>
              </w:rPr>
              <w:t>I</w:t>
            </w:r>
            <w:r>
              <w:rPr>
                <w:rFonts w:ascii="Arial Narrow" w:eastAsia="Arial Unicode MS" w:hAnsi="Arial Narrow" w:cs="Arial"/>
                <w:b/>
                <w:sz w:val="28"/>
                <w:szCs w:val="28"/>
              </w:rPr>
              <w:t>V</w:t>
            </w:r>
            <w:r w:rsidRPr="00705BC9">
              <w:rPr>
                <w:rFonts w:ascii="Arial Narrow" w:eastAsia="Arial Unicode MS" w:hAnsi="Arial Narrow" w:cs="Arial"/>
                <w:b/>
                <w:sz w:val="28"/>
                <w:szCs w:val="28"/>
              </w:rPr>
              <w:t>.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1026E696" w14:textId="77777777" w:rsidR="00154676" w:rsidRPr="00705BC9" w:rsidRDefault="00154676" w:rsidP="00154676">
            <w:pPr>
              <w:snapToGrid w:val="0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705BC9">
              <w:rPr>
                <w:rFonts w:ascii="Arial Narrow" w:eastAsia="Arial Unicode MS" w:hAnsi="Arial Narrow" w:cs="Arial"/>
                <w:b/>
                <w:sz w:val="28"/>
                <w:szCs w:val="28"/>
              </w:rPr>
              <w:t>P</w:t>
            </w:r>
            <w:r>
              <w:rPr>
                <w:rFonts w:ascii="Arial Narrow" w:eastAsia="Arial Unicode MS" w:hAnsi="Arial Narrow" w:cs="Arial"/>
                <w:b/>
                <w:sz w:val="28"/>
                <w:szCs w:val="28"/>
              </w:rPr>
              <w:t>RILOŽENA DOKUMENTACIJA (odabrati)</w:t>
            </w:r>
            <w:r w:rsidRPr="00705BC9">
              <w:rPr>
                <w:rFonts w:ascii="Arial Narrow" w:eastAsia="Arial Unicode MS" w:hAnsi="Arial Narrow" w:cs="Arial"/>
                <w:b/>
                <w:sz w:val="28"/>
                <w:szCs w:val="28"/>
              </w:rPr>
              <w:t>:</w:t>
            </w:r>
          </w:p>
        </w:tc>
      </w:tr>
      <w:tr w:rsidR="00154676" w:rsidRPr="00154676" w14:paraId="27743A1E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9966"/>
            <w:vAlign w:val="center"/>
          </w:tcPr>
          <w:p w14:paraId="31EB74A7" w14:textId="77777777" w:rsidR="00154676" w:rsidRPr="00154676" w:rsidRDefault="00154676" w:rsidP="00154676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154676">
              <w:rPr>
                <w:rFonts w:ascii="Arial Narrow" w:eastAsia="Arial Unicode MS" w:hAnsi="Arial Narrow" w:cs="Arial"/>
                <w:b/>
              </w:rPr>
              <w:t xml:space="preserve">1. 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30E6F5E6" w14:textId="77777777" w:rsidR="00154676" w:rsidRPr="00154676" w:rsidRDefault="00154676" w:rsidP="00154676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154676">
              <w:rPr>
                <w:rFonts w:ascii="Arial Narrow" w:eastAsia="Arial Unicode MS" w:hAnsi="Arial Narrow" w:cs="Arial"/>
                <w:b/>
              </w:rPr>
              <w:t xml:space="preserve">Osnovna dokumentacija </w:t>
            </w:r>
            <w:r w:rsidR="00EB6C41">
              <w:rPr>
                <w:rFonts w:ascii="Arial Narrow" w:eastAsia="Arial Unicode MS" w:hAnsi="Arial Narrow" w:cs="Arial"/>
                <w:b/>
              </w:rPr>
              <w:t>-</w:t>
            </w:r>
            <w:r w:rsidRPr="00154676">
              <w:rPr>
                <w:rFonts w:ascii="Arial Narrow" w:eastAsia="Arial Unicode MS" w:hAnsi="Arial Narrow" w:cs="Arial"/>
                <w:b/>
              </w:rPr>
              <w:t xml:space="preserve"> obvezno priložiti</w:t>
            </w:r>
          </w:p>
        </w:tc>
      </w:tr>
      <w:tr w:rsidR="00154676" w:rsidRPr="00705BC9" w14:paraId="3701A29A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66844" w14:textId="77777777" w:rsidR="00154676" w:rsidRPr="00705BC9" w:rsidRDefault="00154676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ACA9A" w14:textId="77777777" w:rsidR="00154676" w:rsidRPr="00705BC9" w:rsidRDefault="00154676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B3DE0" w14:textId="77777777" w:rsidR="00154676" w:rsidRPr="002460FD" w:rsidRDefault="002460FD" w:rsidP="0045250E">
            <w:pPr>
              <w:snapToGrid w:val="0"/>
              <w:ind w:left="111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60FD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 xml:space="preserve">rodni list ili izvadak iz matice rođenih ili potvrdu s podacima o rođenju </w:t>
            </w:r>
          </w:p>
        </w:tc>
      </w:tr>
      <w:tr w:rsidR="002460FD" w:rsidRPr="00705BC9" w14:paraId="718E47A6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7BAE5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59D1F0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7A97F" w14:textId="77777777" w:rsidR="002460FD" w:rsidRPr="00B83795" w:rsidRDefault="002460FD" w:rsidP="002460FD">
            <w:pPr>
              <w:snapToGrid w:val="0"/>
              <w:ind w:left="111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B8379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uvjerenje o mjestu prebivališta djeteta</w:t>
            </w:r>
            <w:r w:rsidR="00971594" w:rsidRPr="00B8379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 xml:space="preserve"> i presliku osobnih iskaznica roditelja</w:t>
            </w:r>
          </w:p>
        </w:tc>
      </w:tr>
      <w:tr w:rsidR="002460FD" w:rsidRPr="00705BC9" w14:paraId="0A3BB2E3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F9553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09241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27A042" w14:textId="77777777" w:rsidR="002460FD" w:rsidRPr="00B83795" w:rsidRDefault="00971594" w:rsidP="002460FD">
            <w:pPr>
              <w:snapToGrid w:val="0"/>
              <w:ind w:left="111"/>
              <w:rPr>
                <w:rFonts w:ascii="Arial Narrow" w:eastAsia="Arial Unicode MS" w:hAnsi="Arial Narrow" w:cs="Arial"/>
                <w:bCs/>
                <w:sz w:val="22"/>
                <w:szCs w:val="22"/>
              </w:rPr>
            </w:pPr>
            <w:r w:rsidRPr="00B83795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uvjerenje o mjestu boravišta djeteta i  uvjerenje o mjestu boravišta roditelja</w:t>
            </w:r>
          </w:p>
        </w:tc>
      </w:tr>
      <w:tr w:rsidR="002460FD" w:rsidRPr="00154676" w14:paraId="0C175480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9966"/>
            <w:vAlign w:val="center"/>
          </w:tcPr>
          <w:p w14:paraId="2F4A56B4" w14:textId="77777777" w:rsidR="002460FD" w:rsidRPr="00154676" w:rsidRDefault="002460FD" w:rsidP="0085716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2</w:t>
            </w:r>
            <w:r w:rsidRPr="00154676">
              <w:rPr>
                <w:rFonts w:ascii="Arial Narrow" w:eastAsia="Arial Unicode MS" w:hAnsi="Arial Narrow" w:cs="Arial"/>
                <w:b/>
              </w:rPr>
              <w:t xml:space="preserve">. 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51ECFF9F" w14:textId="77777777" w:rsidR="002460FD" w:rsidRPr="00154676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Dokazi o činjenicama bitnim za ostvarivanje prednosti pri upisu</w:t>
            </w:r>
            <w:r w:rsidR="001D24F1">
              <w:rPr>
                <w:rFonts w:ascii="Arial Narrow" w:eastAsia="Arial Unicode MS" w:hAnsi="Arial Narrow" w:cs="Arial"/>
                <w:b/>
              </w:rPr>
              <w:t xml:space="preserve"> -</w:t>
            </w:r>
            <w:r w:rsidR="005930F1">
              <w:rPr>
                <w:rFonts w:ascii="Arial Narrow" w:eastAsia="Arial Unicode MS" w:hAnsi="Arial Narrow" w:cs="Arial"/>
                <w:b/>
              </w:rPr>
              <w:t xml:space="preserve"> priložiti ukoliko postoje</w:t>
            </w:r>
          </w:p>
        </w:tc>
      </w:tr>
      <w:tr w:rsidR="002460FD" w:rsidRPr="00705BC9" w14:paraId="46894769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16EE4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D80A1B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08693B" w14:textId="77777777" w:rsidR="000C0B4A" w:rsidRDefault="000C0B4A" w:rsidP="00FB0190">
            <w:pPr>
              <w:jc w:val="both"/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0C0B4A">
              <w:rPr>
                <w:rFonts w:ascii="Arial Narrow" w:hAnsi="Arial Narrow"/>
                <w:sz w:val="22"/>
                <w:szCs w:val="22"/>
                <w:lang w:eastAsia="hr-HR"/>
              </w:rPr>
              <w:t>za djecu koja zajedno s oba roditelja imaju prebivalište ili boravište na podru</w:t>
            </w:r>
            <w:r w:rsidRPr="000C0B4A">
              <w:rPr>
                <w:rFonts w:ascii="Arial Narrow" w:hAnsi="Arial Narrow" w:cs="Calibri"/>
                <w:sz w:val="22"/>
                <w:szCs w:val="22"/>
                <w:lang w:eastAsia="hr-HR"/>
              </w:rPr>
              <w:t>č</w:t>
            </w:r>
            <w:r w:rsidRPr="000C0B4A">
              <w:rPr>
                <w:rFonts w:ascii="Arial Narrow" w:hAnsi="Arial Narrow"/>
                <w:sz w:val="22"/>
                <w:szCs w:val="22"/>
                <w:lang w:eastAsia="hr-HR"/>
              </w:rPr>
              <w:t>ju Op</w:t>
            </w:r>
            <w:r w:rsidRPr="000C0B4A">
              <w:rPr>
                <w:rFonts w:ascii="Arial Narrow" w:hAnsi="Arial Narrow" w:cs="Calibri"/>
                <w:sz w:val="22"/>
                <w:szCs w:val="22"/>
                <w:lang w:eastAsia="hr-HR"/>
              </w:rPr>
              <w:t>ć</w:t>
            </w:r>
            <w:r w:rsidRPr="000C0B4A">
              <w:rPr>
                <w:rFonts w:ascii="Arial Narrow" w:hAnsi="Arial Narrow"/>
                <w:sz w:val="22"/>
                <w:szCs w:val="22"/>
                <w:lang w:eastAsia="hr-HR"/>
              </w:rPr>
              <w:t>ine Veliko Trojstvo - uvjerenje</w:t>
            </w:r>
          </w:p>
          <w:p w14:paraId="09B9B17D" w14:textId="77777777" w:rsidR="00AC7C6A" w:rsidRDefault="000C0B4A" w:rsidP="00FB0190">
            <w:pPr>
              <w:jc w:val="both"/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0C0B4A">
              <w:rPr>
                <w:rFonts w:ascii="Arial Narrow" w:hAnsi="Arial Narrow"/>
                <w:sz w:val="22"/>
                <w:szCs w:val="22"/>
                <w:lang w:eastAsia="hr-HR"/>
              </w:rPr>
              <w:t>o prebivalištu djeteta (ne starije od 6 mjeseci) i presliku osobnih iskaznica (obostrano), za oba roditelja, va</w:t>
            </w:r>
            <w:r w:rsidRPr="000C0B4A">
              <w:rPr>
                <w:rFonts w:ascii="Arial Narrow" w:hAnsi="Arial Narrow" w:cs="Calibri"/>
                <w:sz w:val="22"/>
                <w:szCs w:val="22"/>
                <w:lang w:eastAsia="hr-HR"/>
              </w:rPr>
              <w:t>ž</w:t>
            </w:r>
            <w:r w:rsidRPr="000C0B4A">
              <w:rPr>
                <w:rFonts w:ascii="Arial Narrow" w:hAnsi="Arial Narrow"/>
                <w:sz w:val="22"/>
                <w:szCs w:val="22"/>
                <w:lang w:eastAsia="hr-HR"/>
              </w:rPr>
              <w:t>e</w:t>
            </w:r>
            <w:r w:rsidRPr="000C0B4A">
              <w:rPr>
                <w:rFonts w:ascii="Arial Narrow" w:hAnsi="Arial Narrow" w:cs="Calibri"/>
                <w:sz w:val="22"/>
                <w:szCs w:val="22"/>
                <w:lang w:eastAsia="hr-HR"/>
              </w:rPr>
              <w:t>ć</w:t>
            </w:r>
            <w:r w:rsidRPr="000C0B4A">
              <w:rPr>
                <w:rFonts w:ascii="Arial Narrow" w:hAnsi="Arial Narrow"/>
                <w:sz w:val="22"/>
                <w:szCs w:val="22"/>
                <w:lang w:eastAsia="hr-HR"/>
              </w:rPr>
              <w:t>e</w:t>
            </w:r>
          </w:p>
          <w:p w14:paraId="33DAAC9A" w14:textId="77777777" w:rsidR="00AC7C6A" w:rsidRDefault="000C0B4A" w:rsidP="00FB0190">
            <w:pPr>
              <w:jc w:val="both"/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0C0B4A">
              <w:rPr>
                <w:rFonts w:ascii="Arial Narrow" w:hAnsi="Arial Narrow"/>
                <w:sz w:val="22"/>
                <w:szCs w:val="22"/>
                <w:lang w:eastAsia="hr-HR"/>
              </w:rPr>
              <w:t>na dan objave javnog poziva ili uvjerenje o boravištu djeteta i uvjerenje o boravištu za oba roditelja (ne starije od</w:t>
            </w:r>
          </w:p>
          <w:p w14:paraId="671C5F84" w14:textId="77777777" w:rsidR="002460FD" w:rsidRPr="002460FD" w:rsidRDefault="00AC7C6A" w:rsidP="00FB0190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</w:t>
            </w:r>
            <w:r w:rsidR="000C0B4A" w:rsidRPr="000C0B4A">
              <w:rPr>
                <w:rFonts w:ascii="Arial Narrow" w:hAnsi="Arial Narrow"/>
                <w:sz w:val="22"/>
                <w:szCs w:val="22"/>
                <w:lang w:eastAsia="hr-HR"/>
              </w:rPr>
              <w:t xml:space="preserve"> 6 mjeseci)</w:t>
            </w:r>
          </w:p>
        </w:tc>
      </w:tr>
      <w:tr w:rsidR="002460FD" w:rsidRPr="00705BC9" w14:paraId="588FE6D6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555AC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468BF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3493F" w14:textId="77777777" w:rsidR="00CE7D2D" w:rsidRDefault="00CE7D2D" w:rsidP="00CE7D2D">
            <w:pPr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CE7D2D">
              <w:rPr>
                <w:rFonts w:ascii="Arial Narrow" w:hAnsi="Arial Narrow"/>
                <w:sz w:val="22"/>
                <w:szCs w:val="22"/>
                <w:lang w:eastAsia="hr-HR"/>
              </w:rPr>
              <w:t xml:space="preserve">za dijete samohranih roditelja - presliku </w:t>
            </w:r>
            <w:r w:rsidRPr="00CE7D2D">
              <w:rPr>
                <w:rFonts w:ascii="Arial Narrow" w:eastAsia="Arial Unicode MS" w:hAnsi="Arial Narrow"/>
                <w:sz w:val="22"/>
                <w:szCs w:val="22"/>
              </w:rPr>
              <w:t>primjenjivog dokumenta</w:t>
            </w:r>
            <w:r w:rsidRPr="00CE7D2D">
              <w:rPr>
                <w:rFonts w:ascii="Arial Narrow" w:hAnsi="Arial Narrow"/>
                <w:sz w:val="22"/>
                <w:szCs w:val="22"/>
                <w:lang w:eastAsia="hr-HR"/>
              </w:rPr>
              <w:t xml:space="preserve"> - smrtnog lista preminulog roditelja </w:t>
            </w:r>
            <w:r w:rsidRPr="00CE7D2D">
              <w:rPr>
                <w:rFonts w:ascii="Arial Narrow" w:eastAsia="Arial Unicode MS" w:hAnsi="Arial Narrow"/>
                <w:sz w:val="22"/>
                <w:szCs w:val="22"/>
              </w:rPr>
              <w:t xml:space="preserve">(ili potvrde o </w:t>
            </w:r>
          </w:p>
          <w:p w14:paraId="613DB1E7" w14:textId="77777777" w:rsidR="00CE7D2D" w:rsidRDefault="00CE7D2D" w:rsidP="00CE7D2D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  <w:r w:rsidRPr="00CE7D2D">
              <w:rPr>
                <w:rFonts w:ascii="Arial Narrow" w:eastAsia="Arial Unicode MS" w:hAnsi="Arial Narrow"/>
                <w:sz w:val="22"/>
                <w:szCs w:val="22"/>
              </w:rPr>
              <w:t>nestanku drugog roditelja)</w:t>
            </w:r>
            <w:r w:rsidRPr="00CE7D2D">
              <w:rPr>
                <w:rFonts w:ascii="Arial Narrow" w:hAnsi="Arial Narrow"/>
                <w:sz w:val="22"/>
                <w:szCs w:val="22"/>
                <w:lang w:eastAsia="hr-HR"/>
              </w:rPr>
              <w:t xml:space="preserve"> ili drugu javnu ispravu kojom se dokazuje da roditelj sam skrbi i uzdržava dijete, </w:t>
            </w:r>
          </w:p>
          <w:p w14:paraId="16DED7B7" w14:textId="77777777" w:rsidR="00CE7D2D" w:rsidRDefault="00CE7D2D" w:rsidP="00CE7D2D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CE7D2D">
              <w:rPr>
                <w:rFonts w:ascii="Arial Narrow" w:hAnsi="Arial Narrow"/>
                <w:sz w:val="22"/>
                <w:szCs w:val="22"/>
                <w:lang w:eastAsia="hr-HR"/>
              </w:rPr>
              <w:t>rješenje Centra za socijalnu skrb o privremenom uzdržavanju djeteta (kada je roditelj lišen poslovne sposobnosti,</w:t>
            </w:r>
          </w:p>
          <w:p w14:paraId="7E06576D" w14:textId="77777777" w:rsidR="00CE7D2D" w:rsidRDefault="00CE7D2D" w:rsidP="00CE7D2D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</w:t>
            </w:r>
            <w:r w:rsidRPr="00CE7D2D">
              <w:rPr>
                <w:rFonts w:ascii="Arial Narrow" w:hAnsi="Arial Narrow"/>
                <w:sz w:val="22"/>
                <w:szCs w:val="22"/>
                <w:lang w:eastAsia="hr-HR"/>
              </w:rPr>
              <w:t xml:space="preserve"> oduzeto mu je pravo na roditeljsku skrb, na dugotrajnom je liječenju, na dugotrajnom je izdržavanju kazne </w:t>
            </w:r>
          </w:p>
          <w:p w14:paraId="5454E988" w14:textId="77777777" w:rsidR="002460FD" w:rsidRPr="002460FD" w:rsidRDefault="00CE7D2D" w:rsidP="00CE7D2D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CE7D2D">
              <w:rPr>
                <w:rFonts w:ascii="Arial Narrow" w:hAnsi="Arial Narrow"/>
                <w:sz w:val="22"/>
                <w:szCs w:val="22"/>
                <w:lang w:eastAsia="hr-HR"/>
              </w:rPr>
              <w:t>zatvora) ili drugi dokaz</w:t>
            </w:r>
          </w:p>
        </w:tc>
      </w:tr>
      <w:tr w:rsidR="002460FD" w:rsidRPr="00705BC9" w14:paraId="5035D318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7972E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F87B8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666AC" w14:textId="77777777" w:rsidR="009E40F0" w:rsidRDefault="009E40F0" w:rsidP="009E40F0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9E40F0">
              <w:rPr>
                <w:rFonts w:ascii="Arial Narrow" w:hAnsi="Arial Narrow"/>
                <w:sz w:val="22"/>
                <w:szCs w:val="22"/>
                <w:lang w:eastAsia="hr-HR"/>
              </w:rPr>
              <w:t xml:space="preserve">za dijete jednoroditeljskih obitelji - presliku javne isprave kojom se dokazuje da roditelj sam skrbi i uzdržava </w:t>
            </w:r>
          </w:p>
          <w:p w14:paraId="27ADC39B" w14:textId="77777777" w:rsidR="002460FD" w:rsidRPr="009E40F0" w:rsidRDefault="009E40F0" w:rsidP="009E40F0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9E40F0">
              <w:rPr>
                <w:rFonts w:ascii="Arial Narrow" w:hAnsi="Arial Narrow"/>
                <w:sz w:val="22"/>
                <w:szCs w:val="22"/>
                <w:lang w:eastAsia="hr-HR"/>
              </w:rPr>
              <w:t>dijete, pravomoćna presuda o razvodu braka ili dokaz da je brakorazvodna parnica u tijeku ili drugi dokaz</w:t>
            </w:r>
          </w:p>
        </w:tc>
      </w:tr>
      <w:tr w:rsidR="002460FD" w:rsidRPr="00705BC9" w14:paraId="6990AA5D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02BFE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474D0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91F240" w14:textId="77777777" w:rsidR="00872CC1" w:rsidRDefault="00872CC1" w:rsidP="00872CC1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="003C4357" w:rsidRPr="003C4357">
              <w:rPr>
                <w:rFonts w:ascii="Arial Narrow" w:hAnsi="Arial Narrow"/>
                <w:sz w:val="22"/>
                <w:szCs w:val="22"/>
                <w:lang w:eastAsia="hr-HR"/>
              </w:rPr>
              <w:t xml:space="preserve">za dijete koje je ostvarilo pravo na socijalnu uslugu smještaja u udomiteljskim obiteljima - rješenje Centra za </w:t>
            </w:r>
          </w:p>
          <w:p w14:paraId="06078547" w14:textId="77777777" w:rsidR="002460FD" w:rsidRPr="002460FD" w:rsidRDefault="00872CC1" w:rsidP="00872CC1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="003C4357" w:rsidRPr="003C4357">
              <w:rPr>
                <w:rFonts w:ascii="Arial Narrow" w:hAnsi="Arial Narrow"/>
                <w:sz w:val="22"/>
                <w:szCs w:val="22"/>
                <w:lang w:eastAsia="hr-HR"/>
              </w:rPr>
              <w:t>socijalnu skrb da je dijete u udomiteljskoj obitelji i uvjerenje o prebivalištu za udomitelja</w:t>
            </w:r>
          </w:p>
        </w:tc>
      </w:tr>
      <w:tr w:rsidR="002460FD" w:rsidRPr="00705BC9" w14:paraId="15DF577D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4AD1D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230FC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E32B4" w14:textId="77777777" w:rsidR="000D10EC" w:rsidRDefault="000D10EC" w:rsidP="000D10EC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0D10EC">
              <w:rPr>
                <w:rFonts w:ascii="Arial Narrow" w:hAnsi="Arial Narrow"/>
                <w:sz w:val="22"/>
                <w:szCs w:val="22"/>
                <w:lang w:eastAsia="hr-HR"/>
              </w:rPr>
              <w:t xml:space="preserve">za dijete oba zaposlena roditelja - potvrda Hrvatskog zavoda za mirovinsko osiguranje ili potvrde poslodavca o </w:t>
            </w:r>
          </w:p>
          <w:p w14:paraId="5FDBE04E" w14:textId="77777777" w:rsidR="000D10EC" w:rsidRDefault="000D10EC" w:rsidP="000D10EC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0D10EC">
              <w:rPr>
                <w:rFonts w:ascii="Arial Narrow" w:hAnsi="Arial Narrow"/>
                <w:sz w:val="22"/>
                <w:szCs w:val="22"/>
                <w:lang w:eastAsia="hr-HR"/>
              </w:rPr>
              <w:t xml:space="preserve">zaposlenju u trenutku podnošenja Zahtjeva, a roditelji skrbnici koji su vlasnici ili suvlasnici trgovačkog društva, </w:t>
            </w:r>
          </w:p>
          <w:p w14:paraId="11390407" w14:textId="77777777" w:rsidR="000D10EC" w:rsidRDefault="000D10EC" w:rsidP="000D10EC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0D10EC">
              <w:rPr>
                <w:rFonts w:ascii="Arial Narrow" w:hAnsi="Arial Narrow"/>
                <w:sz w:val="22"/>
                <w:szCs w:val="22"/>
                <w:lang w:eastAsia="hr-HR"/>
              </w:rPr>
              <w:t xml:space="preserve">samostalne radnje, osnivači ili suosnivači poduzeća, samostalni poljoprivrednici i svi koji ostvaruju prihod od </w:t>
            </w:r>
          </w:p>
          <w:p w14:paraId="535C4567" w14:textId="77777777" w:rsidR="002460FD" w:rsidRPr="000D10EC" w:rsidRDefault="000D10EC" w:rsidP="000D10EC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0D10EC">
              <w:rPr>
                <w:rFonts w:ascii="Arial Narrow" w:hAnsi="Arial Narrow"/>
                <w:sz w:val="22"/>
                <w:szCs w:val="22"/>
                <w:lang w:eastAsia="hr-HR"/>
              </w:rPr>
              <w:t>samostalne djelatnosti dostavljaju potvrdu o ostvarenom prihodu prethodnu godinu - Rješenje porezne uprave</w:t>
            </w:r>
          </w:p>
        </w:tc>
      </w:tr>
      <w:tr w:rsidR="002460FD" w:rsidRPr="00705BC9" w14:paraId="7CFE6BED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C0C6F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5D6BE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6BF763" w14:textId="77777777" w:rsidR="002460FD" w:rsidRPr="00000CD0" w:rsidRDefault="00000CD0" w:rsidP="00000CD0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000CD0">
              <w:rPr>
                <w:rFonts w:ascii="Arial Narrow" w:hAnsi="Arial Narrow"/>
                <w:sz w:val="22"/>
                <w:szCs w:val="22"/>
                <w:lang w:eastAsia="hr-HR"/>
              </w:rPr>
              <w:t>za dijete iz obitelji s troje ili više malodobne djece - presliku rodnih listova svakog malodobnog djeteta u obitelji</w:t>
            </w:r>
          </w:p>
        </w:tc>
      </w:tr>
      <w:tr w:rsidR="002460FD" w:rsidRPr="00705BC9" w14:paraId="7953CFFE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F5091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2B30C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DBD489" w14:textId="77777777" w:rsidR="00662C9F" w:rsidRDefault="00662C9F" w:rsidP="00662C9F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662C9F">
              <w:rPr>
                <w:rFonts w:ascii="Arial Narrow" w:hAnsi="Arial Narrow"/>
                <w:sz w:val="22"/>
                <w:szCs w:val="22"/>
                <w:lang w:eastAsia="hr-HR"/>
              </w:rPr>
              <w:t xml:space="preserve">za dijete s teškoćama u razvoju i kroničnim bolestima - nalaz i mišljenje o težini i vrsti invaliditeta Zavoda za </w:t>
            </w:r>
          </w:p>
          <w:p w14:paraId="6B756B4D" w14:textId="0920B24B" w:rsidR="00662C9F" w:rsidRDefault="00662C9F" w:rsidP="00662C9F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="00235383" w:rsidRPr="00662C9F">
              <w:rPr>
                <w:rFonts w:ascii="Arial Narrow" w:hAnsi="Arial Narrow"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55C7C60F" wp14:editId="593CB60B">
                  <wp:extent cx="7620" cy="7620"/>
                  <wp:effectExtent l="0" t="0" r="0" b="0"/>
                  <wp:docPr id="1" name="Picture 11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2C9F">
              <w:rPr>
                <w:rFonts w:ascii="Arial Narrow" w:hAnsi="Arial Narrow"/>
                <w:sz w:val="22"/>
                <w:szCs w:val="22"/>
                <w:lang w:eastAsia="hr-HR"/>
              </w:rPr>
              <w:t>vještačenje, profesionalnu rehabilitaciju i zapošljavanje osoba s invaliditetom, Rješenje Centra za socijalnu skrb o</w:t>
            </w:r>
          </w:p>
          <w:p w14:paraId="12A25998" w14:textId="77777777" w:rsidR="002460FD" w:rsidRPr="00662C9F" w:rsidRDefault="00662C9F" w:rsidP="00662C9F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</w:t>
            </w:r>
            <w:r w:rsidRPr="00662C9F">
              <w:rPr>
                <w:rFonts w:ascii="Arial Narrow" w:hAnsi="Arial Narrow"/>
                <w:sz w:val="22"/>
                <w:szCs w:val="22"/>
                <w:lang w:eastAsia="hr-HR"/>
              </w:rPr>
              <w:t xml:space="preserve"> postojanju teškoće u razvoju, druga relevantna dokumentacija za utvrđivanje potreba i statusa djeteta</w:t>
            </w:r>
          </w:p>
        </w:tc>
      </w:tr>
      <w:tr w:rsidR="002460FD" w:rsidRPr="00705BC9" w14:paraId="41A7A0D3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F30D2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0B159" w14:textId="77777777" w:rsidR="002460FD" w:rsidRPr="00705BC9" w:rsidRDefault="002460FD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05AA1" w14:textId="77777777" w:rsidR="0053025C" w:rsidRDefault="0053025C" w:rsidP="0053025C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53025C">
              <w:rPr>
                <w:rFonts w:ascii="Arial Narrow" w:hAnsi="Arial Narrow"/>
                <w:sz w:val="22"/>
                <w:szCs w:val="22"/>
                <w:lang w:eastAsia="hr-HR"/>
              </w:rPr>
              <w:t xml:space="preserve">za dijete roditelja invalida Domovinskog rata - rješenje nadležnog ministarstva o statusu invalida domovinskog </w:t>
            </w:r>
          </w:p>
          <w:p w14:paraId="5CA1AE46" w14:textId="77777777" w:rsidR="002460FD" w:rsidRPr="0053025C" w:rsidRDefault="0053025C" w:rsidP="0053025C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53025C">
              <w:rPr>
                <w:rFonts w:ascii="Arial Narrow" w:hAnsi="Arial Narrow"/>
                <w:sz w:val="22"/>
                <w:szCs w:val="22"/>
                <w:lang w:eastAsia="hr-HR"/>
              </w:rPr>
              <w:t>rata</w:t>
            </w:r>
          </w:p>
        </w:tc>
      </w:tr>
      <w:tr w:rsidR="007A1104" w:rsidRPr="00705BC9" w14:paraId="0B60A078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19FFC" w14:textId="77777777" w:rsidR="007A1104" w:rsidRPr="00705BC9" w:rsidRDefault="007A1104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F35E83" w14:textId="77777777" w:rsidR="007A1104" w:rsidRPr="0097383E" w:rsidRDefault="007A1104" w:rsidP="00857163">
            <w:pPr>
              <w:snapToGrid w:val="0"/>
              <w:rPr>
                <w:b/>
                <w:bCs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DAAE0" w14:textId="77777777" w:rsidR="004E25A8" w:rsidRDefault="004E25A8" w:rsidP="004E25A8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4E25A8">
              <w:rPr>
                <w:rFonts w:ascii="Arial Narrow" w:hAnsi="Arial Narrow"/>
                <w:sz w:val="22"/>
                <w:szCs w:val="22"/>
                <w:lang w:eastAsia="hr-HR"/>
              </w:rPr>
              <w:t xml:space="preserve">za dijete osoba s invaliditetom upisanih u Hrvatski registar osoba s invaliditetom - nalaz i mišljenje i uvjerenje o </w:t>
            </w:r>
          </w:p>
          <w:p w14:paraId="2910FA57" w14:textId="77777777" w:rsidR="007A1104" w:rsidRPr="004E25A8" w:rsidRDefault="004E25A8" w:rsidP="004E25A8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4E25A8">
              <w:rPr>
                <w:rFonts w:ascii="Arial Narrow" w:hAnsi="Arial Narrow"/>
                <w:sz w:val="22"/>
                <w:szCs w:val="22"/>
                <w:lang w:eastAsia="hr-HR"/>
              </w:rPr>
              <w:t>utvrđenom invaliditetu</w:t>
            </w:r>
          </w:p>
        </w:tc>
      </w:tr>
      <w:tr w:rsidR="007A1104" w:rsidRPr="00705BC9" w14:paraId="00C679BF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8CC4D" w14:textId="77777777" w:rsidR="007A1104" w:rsidRPr="00705BC9" w:rsidRDefault="007A1104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25BFF" w14:textId="77777777" w:rsidR="007A1104" w:rsidRPr="0097383E" w:rsidRDefault="007A1104" w:rsidP="00857163">
            <w:pPr>
              <w:snapToGrid w:val="0"/>
              <w:rPr>
                <w:b/>
                <w:bCs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501E0D" w14:textId="77777777" w:rsidR="00070182" w:rsidRDefault="00070182" w:rsidP="00070182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 </w:t>
            </w:r>
            <w:r w:rsidRPr="00070182">
              <w:rPr>
                <w:rFonts w:ascii="Arial Narrow" w:hAnsi="Arial Narrow"/>
                <w:sz w:val="22"/>
                <w:szCs w:val="22"/>
                <w:lang w:eastAsia="hr-HR"/>
              </w:rPr>
              <w:t>za dijete roditelja koji primaju doplatak za djecu ili roditelja korisnika zajamčene minimalne naknade - rješenje ili</w:t>
            </w:r>
          </w:p>
          <w:p w14:paraId="2A9DBF73" w14:textId="77777777" w:rsidR="007A1104" w:rsidRPr="00070182" w:rsidRDefault="00070182" w:rsidP="00070182">
            <w:pPr>
              <w:rPr>
                <w:rFonts w:ascii="Arial Narrow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  <w:lang w:eastAsia="hr-HR"/>
              </w:rPr>
              <w:t xml:space="preserve"> </w:t>
            </w:r>
            <w:r w:rsidRPr="00070182">
              <w:rPr>
                <w:rFonts w:ascii="Arial Narrow" w:hAnsi="Arial Narrow"/>
                <w:sz w:val="22"/>
                <w:szCs w:val="22"/>
                <w:lang w:eastAsia="hr-HR"/>
              </w:rPr>
              <w:t xml:space="preserve"> potvrda Hrvatskog zavoda za mirovinsko osiguranje o pravu na dječji doplatak za tekuću godinu</w:t>
            </w:r>
          </w:p>
        </w:tc>
      </w:tr>
      <w:tr w:rsidR="005930F1" w:rsidRPr="00154676" w14:paraId="6BFBC530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9966"/>
            <w:vAlign w:val="center"/>
          </w:tcPr>
          <w:p w14:paraId="59393521" w14:textId="77777777" w:rsidR="005930F1" w:rsidRPr="00154676" w:rsidRDefault="005930F1" w:rsidP="0085716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3</w:t>
            </w:r>
            <w:r w:rsidRPr="00154676">
              <w:rPr>
                <w:rFonts w:ascii="Arial Narrow" w:eastAsia="Arial Unicode MS" w:hAnsi="Arial Narrow" w:cs="Arial"/>
                <w:b/>
              </w:rPr>
              <w:t xml:space="preserve">. 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02B81B4B" w14:textId="77777777" w:rsidR="005930F1" w:rsidRPr="00154676" w:rsidRDefault="005930F1" w:rsidP="0085716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 xml:space="preserve">Ostala dokumentacija </w:t>
            </w:r>
            <w:r w:rsidR="006F7F4E">
              <w:rPr>
                <w:rFonts w:ascii="Arial Narrow" w:eastAsia="Arial Unicode MS" w:hAnsi="Arial Narrow" w:cs="Arial"/>
                <w:b/>
              </w:rPr>
              <w:t>-</w:t>
            </w:r>
            <w:r>
              <w:rPr>
                <w:rFonts w:ascii="Arial Narrow" w:eastAsia="Arial Unicode MS" w:hAnsi="Arial Narrow" w:cs="Arial"/>
                <w:b/>
              </w:rPr>
              <w:t xml:space="preserve"> prilaže se najkasnije prilikom upisa</w:t>
            </w:r>
          </w:p>
        </w:tc>
      </w:tr>
      <w:tr w:rsidR="005930F1" w:rsidRPr="00705BC9" w14:paraId="60EDAA1A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8C471" w14:textId="77777777" w:rsidR="005930F1" w:rsidRPr="00705BC9" w:rsidRDefault="005930F1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4F327" w14:textId="77777777" w:rsidR="005930F1" w:rsidRPr="00705BC9" w:rsidRDefault="005930F1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0D950" w14:textId="77777777" w:rsidR="005930F1" w:rsidRPr="002460FD" w:rsidRDefault="005930F1" w:rsidP="00857163">
            <w:pPr>
              <w:snapToGrid w:val="0"/>
              <w:ind w:left="111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preslika knjižice imunizacije djeteta</w:t>
            </w:r>
            <w:r w:rsidRPr="005428C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5930F1" w:rsidRPr="00705BC9" w14:paraId="5BD3666E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391B2" w14:textId="77777777" w:rsidR="005930F1" w:rsidRPr="00705BC9" w:rsidRDefault="005930F1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1922DE" w14:textId="77777777" w:rsidR="005930F1" w:rsidRPr="00705BC9" w:rsidRDefault="005930F1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5B8A3F" w14:textId="77777777" w:rsidR="005930F1" w:rsidRPr="002460FD" w:rsidRDefault="005930F1" w:rsidP="00857163">
            <w:pPr>
              <w:snapToGrid w:val="0"/>
              <w:ind w:left="111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preslika zdravstvene iskaznice djeteta</w:t>
            </w:r>
          </w:p>
        </w:tc>
      </w:tr>
      <w:tr w:rsidR="005930F1" w:rsidRPr="00705BC9" w14:paraId="60283D8D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D781B" w14:textId="77777777" w:rsidR="005930F1" w:rsidRPr="00705BC9" w:rsidRDefault="005930F1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57E1A" w14:textId="77777777" w:rsidR="005930F1" w:rsidRPr="00705BC9" w:rsidRDefault="005930F1" w:rsidP="00857163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7383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7383E">
              <w:rPr>
                <w:b/>
                <w:bCs/>
              </w:rPr>
              <w:instrText xml:space="preserve"> FORMCHECKBOX </w:instrText>
            </w:r>
            <w:r w:rsidRPr="0097383E">
              <w:rPr>
                <w:b/>
                <w:bCs/>
              </w:rPr>
            </w:r>
            <w:r w:rsidRPr="0097383E">
              <w:rPr>
                <w:b/>
                <w:bCs/>
              </w:rPr>
              <w:fldChar w:fldCharType="separate"/>
            </w:r>
            <w:r w:rsidRPr="0097383E">
              <w:rPr>
                <w:b/>
                <w:bCs/>
              </w:rPr>
              <w:fldChar w:fldCharType="end"/>
            </w:r>
          </w:p>
        </w:tc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835A34" w14:textId="77777777" w:rsidR="005930F1" w:rsidRPr="002460FD" w:rsidRDefault="005930F1" w:rsidP="005930F1">
            <w:pPr>
              <w:snapToGrid w:val="0"/>
              <w:ind w:left="111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liječnička potvrda o obavljenom sistematskom pregledu djeteta</w:t>
            </w:r>
          </w:p>
        </w:tc>
      </w:tr>
      <w:tr w:rsidR="008B1D7C" w:rsidRPr="005930F1" w14:paraId="26B0C121" w14:textId="77777777">
        <w:trPr>
          <w:trHeight w:val="3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9966"/>
            <w:vAlign w:val="center"/>
          </w:tcPr>
          <w:p w14:paraId="02CE4110" w14:textId="77777777" w:rsidR="008B1D7C" w:rsidRPr="005930F1" w:rsidRDefault="005930F1" w:rsidP="0085716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5930F1">
              <w:rPr>
                <w:rFonts w:ascii="Arial Narrow" w:eastAsia="Arial Unicode MS" w:hAnsi="Arial Narrow" w:cs="Arial"/>
                <w:b/>
                <w:sz w:val="28"/>
                <w:szCs w:val="28"/>
              </w:rPr>
              <w:lastRenderedPageBreak/>
              <w:t>V</w:t>
            </w:r>
            <w:r w:rsidR="008B1D7C" w:rsidRPr="005930F1">
              <w:rPr>
                <w:rFonts w:ascii="Arial Narrow" w:eastAsia="Arial Unicode MS" w:hAnsi="Arial Narrow" w:cs="Arial"/>
                <w:b/>
                <w:sz w:val="28"/>
                <w:szCs w:val="28"/>
              </w:rPr>
              <w:t>.</w:t>
            </w:r>
          </w:p>
        </w:tc>
        <w:tc>
          <w:tcPr>
            <w:tcW w:w="9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3DA2B970" w14:textId="77777777" w:rsidR="008B1D7C" w:rsidRPr="005930F1" w:rsidRDefault="008B1D7C" w:rsidP="005930F1">
            <w:pPr>
              <w:snapToGrid w:val="0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5930F1">
              <w:rPr>
                <w:rFonts w:ascii="Arial Narrow" w:eastAsia="Arial Unicode MS" w:hAnsi="Arial Narrow" w:cs="Arial"/>
                <w:b/>
                <w:sz w:val="28"/>
                <w:szCs w:val="28"/>
              </w:rPr>
              <w:t>IZJAV</w:t>
            </w:r>
            <w:r w:rsidR="005930F1" w:rsidRPr="005930F1">
              <w:rPr>
                <w:rFonts w:ascii="Arial Narrow" w:eastAsia="Arial Unicode MS" w:hAnsi="Arial Narrow" w:cs="Arial"/>
                <w:b/>
                <w:sz w:val="28"/>
                <w:szCs w:val="28"/>
              </w:rPr>
              <w:t>E</w:t>
            </w:r>
            <w:r w:rsidRPr="005930F1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 I PRIVOL</w:t>
            </w:r>
            <w:r w:rsidR="005930F1" w:rsidRPr="005930F1">
              <w:rPr>
                <w:rFonts w:ascii="Arial Narrow" w:eastAsia="Arial Unicode MS" w:hAnsi="Arial Narrow" w:cs="Arial"/>
                <w:b/>
                <w:sz w:val="28"/>
                <w:szCs w:val="28"/>
              </w:rPr>
              <w:t>E</w:t>
            </w:r>
          </w:p>
        </w:tc>
      </w:tr>
      <w:tr w:rsidR="008B1D7C" w:rsidRPr="00931F74" w14:paraId="1C97390C" w14:textId="77777777">
        <w:trPr>
          <w:trHeight w:val="358"/>
          <w:jc w:val="center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C562" w14:textId="77777777" w:rsidR="005930F1" w:rsidRDefault="008B1D7C" w:rsidP="005930F1">
            <w:pPr>
              <w:snapToGrid w:val="0"/>
              <w:ind w:left="127" w:right="68"/>
              <w:jc w:val="both"/>
              <w:rPr>
                <w:rFonts w:ascii="Arial Narrow" w:eastAsia="Arial Unicode MS" w:hAnsi="Arial Narrow"/>
                <w:sz w:val="18"/>
                <w:szCs w:val="18"/>
              </w:rPr>
            </w:pPr>
            <w:r w:rsidRPr="00CD64F6">
              <w:rPr>
                <w:rFonts w:ascii="Arial Narrow" w:eastAsia="Arial Unicode MS" w:hAnsi="Arial Narrow"/>
                <w:sz w:val="18"/>
                <w:szCs w:val="18"/>
              </w:rPr>
              <w:t xml:space="preserve">Izjavljujem da sam od strane voditelja obrade podataka </w:t>
            </w:r>
            <w:r w:rsidR="005930F1">
              <w:rPr>
                <w:rFonts w:ascii="Arial Narrow" w:eastAsia="Arial Unicode MS" w:hAnsi="Arial Narrow"/>
                <w:sz w:val="18"/>
                <w:szCs w:val="18"/>
              </w:rPr>
              <w:t xml:space="preserve">Dječjeg vrtića </w:t>
            </w:r>
            <w:r w:rsidRPr="00CD64F6">
              <w:rPr>
                <w:rFonts w:ascii="Arial Narrow" w:eastAsia="Arial Unicode MS" w:hAnsi="Arial Narrow"/>
                <w:sz w:val="18"/>
                <w:szCs w:val="18"/>
              </w:rPr>
              <w:t xml:space="preserve">Veliko Trojstvo iz Velikog Trojstva, Braće Radić </w:t>
            </w:r>
            <w:r w:rsidR="005930F1">
              <w:rPr>
                <w:rFonts w:ascii="Arial Narrow" w:eastAsia="Arial Unicode MS" w:hAnsi="Arial Narrow"/>
                <w:sz w:val="18"/>
                <w:szCs w:val="18"/>
              </w:rPr>
              <w:t xml:space="preserve">49 </w:t>
            </w:r>
            <w:r w:rsidRPr="00CD64F6">
              <w:rPr>
                <w:rFonts w:ascii="Arial Narrow" w:eastAsia="Arial Unicode MS" w:hAnsi="Arial Narrow"/>
                <w:sz w:val="18"/>
                <w:szCs w:val="18"/>
              </w:rPr>
              <w:t>(dalje: voditelj obrade) u cijelosti upoznat sa svrhom, osnovom i vrstom obrade osobnih podataka, te ovime pristajem da voditelj obrade prikuplja i obrađuje ovdje dane osob</w:t>
            </w:r>
            <w:r>
              <w:rPr>
                <w:rFonts w:ascii="Arial Narrow" w:eastAsia="Arial Unicode MS" w:hAnsi="Arial Narrow"/>
                <w:sz w:val="18"/>
                <w:szCs w:val="18"/>
              </w:rPr>
              <w:t xml:space="preserve">ne podatke u svrhu </w:t>
            </w:r>
            <w:r w:rsidR="005930F1">
              <w:rPr>
                <w:rFonts w:ascii="Arial Narrow" w:eastAsia="Arial Unicode MS" w:hAnsi="Arial Narrow"/>
                <w:sz w:val="18"/>
                <w:szCs w:val="18"/>
              </w:rPr>
              <w:t>upisa djeteta u Dječji vrtić.</w:t>
            </w:r>
          </w:p>
          <w:p w14:paraId="6DBA3BDB" w14:textId="77777777" w:rsidR="008B1D7C" w:rsidRPr="00723860" w:rsidRDefault="00723860" w:rsidP="00723860">
            <w:pPr>
              <w:snapToGrid w:val="0"/>
              <w:ind w:left="127" w:right="68"/>
              <w:jc w:val="both"/>
              <w:rPr>
                <w:rFonts w:ascii="Arial Narrow" w:eastAsia="Arial Unicode MS" w:hAnsi="Arial Narrow"/>
                <w:sz w:val="18"/>
                <w:szCs w:val="18"/>
              </w:rPr>
            </w:pPr>
            <w:r w:rsidRPr="00723860">
              <w:rPr>
                <w:rFonts w:ascii="Arial Narrow" w:eastAsia="Arial Unicode MS" w:hAnsi="Arial Narrow"/>
                <w:sz w:val="18"/>
                <w:szCs w:val="18"/>
              </w:rPr>
              <w:t>Izjavljujem i vlastoručnim potpisom potvrđujem kako su podaci navedeni u ovom zahtjevu i priložen</w:t>
            </w:r>
            <w:r>
              <w:rPr>
                <w:rFonts w:ascii="Arial Narrow" w:eastAsia="Arial Unicode MS" w:hAnsi="Arial Narrow"/>
                <w:sz w:val="18"/>
                <w:szCs w:val="18"/>
              </w:rPr>
              <w:t>oj dokumentaciji točni i potpuni</w:t>
            </w:r>
            <w:r w:rsidRPr="00723860">
              <w:rPr>
                <w:rFonts w:ascii="Arial Narrow" w:eastAsia="Arial Unicode MS" w:hAnsi="Arial Narrow"/>
                <w:sz w:val="18"/>
                <w:szCs w:val="18"/>
              </w:rPr>
              <w:t>.</w:t>
            </w:r>
          </w:p>
        </w:tc>
      </w:tr>
      <w:tr w:rsidR="00723860" w:rsidRPr="00931F74" w14:paraId="2BE405F4" w14:textId="77777777">
        <w:trPr>
          <w:trHeight w:hRule="exact" w:val="851"/>
          <w:jc w:val="center"/>
        </w:trPr>
        <w:tc>
          <w:tcPr>
            <w:tcW w:w="6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37D4" w14:textId="77777777" w:rsidR="00723860" w:rsidRPr="00312629" w:rsidRDefault="00723860" w:rsidP="00723860">
            <w:pPr>
              <w:snapToGrid w:val="0"/>
              <w:ind w:left="44" w:right="120"/>
              <w:jc w:val="both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2F502C">
              <w:rPr>
                <w:rFonts w:ascii="Arial Narrow" w:eastAsia="Arial Unicode MS" w:hAnsi="Arial Narrow" w:cs="Arial"/>
                <w:sz w:val="22"/>
                <w:szCs w:val="22"/>
              </w:rPr>
              <w:t>Mjesto i datum ispunjavanja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: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735A5B"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 w:rsidR="00735A5B"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 w:rsidR="00735A5B"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 w:rsidR="00735A5B"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 w:rsidR="00735A5B">
              <w:rPr>
                <w:rFonts w:ascii="Arial Narrow" w:eastAsia="Arial Unicode MS" w:hAnsi="Arial Narrow" w:cs="Arial"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C23E" w14:textId="77777777" w:rsidR="00723860" w:rsidRDefault="00723860" w:rsidP="00723860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Vlastoručni potpis:</w:t>
            </w:r>
          </w:p>
          <w:p w14:paraId="40BE92AD" w14:textId="77777777" w:rsidR="00723860" w:rsidRDefault="00723860" w:rsidP="00723860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  <w:p w14:paraId="6A0DBBA1" w14:textId="77777777" w:rsidR="00723860" w:rsidRPr="00723860" w:rsidRDefault="00723860" w:rsidP="00723860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</w:tbl>
    <w:p w14:paraId="65C51BC8" w14:textId="77777777" w:rsidR="00A23CF3" w:rsidRDefault="00A23CF3" w:rsidP="00813D96">
      <w:pPr>
        <w:tabs>
          <w:tab w:val="left" w:pos="2301"/>
        </w:tabs>
      </w:pPr>
    </w:p>
    <w:sectPr w:rsidR="00A23CF3" w:rsidSect="006D7C05">
      <w:headerReference w:type="default" r:id="rId9"/>
      <w:headerReference w:type="first" r:id="rId10"/>
      <w:pgSz w:w="11906" w:h="16838" w:code="9"/>
      <w:pgMar w:top="340" w:right="1021" w:bottom="567" w:left="1021" w:header="425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D2EC" w14:textId="77777777" w:rsidR="00643F0A" w:rsidRDefault="00643F0A">
      <w:r>
        <w:separator/>
      </w:r>
    </w:p>
  </w:endnote>
  <w:endnote w:type="continuationSeparator" w:id="0">
    <w:p w14:paraId="5F7222EF" w14:textId="77777777" w:rsidR="00643F0A" w:rsidRDefault="0064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0037" w14:textId="77777777" w:rsidR="00643F0A" w:rsidRDefault="00643F0A">
      <w:r>
        <w:separator/>
      </w:r>
    </w:p>
  </w:footnote>
  <w:footnote w:type="continuationSeparator" w:id="0">
    <w:p w14:paraId="25859A9E" w14:textId="77777777" w:rsidR="00643F0A" w:rsidRDefault="0064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1EAE" w14:textId="77777777" w:rsidR="0098750E" w:rsidRPr="00D23DF2" w:rsidRDefault="0098750E" w:rsidP="003D3163">
    <w:pPr>
      <w:pStyle w:val="Zaglavlj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10A0" w14:textId="75F4A689" w:rsidR="00D10040" w:rsidRPr="0050310E" w:rsidRDefault="00235383" w:rsidP="00D10040">
    <w:pPr>
      <w:pStyle w:val="Podnoje"/>
      <w:ind w:right="-94"/>
      <w:rPr>
        <w:color w:val="000000"/>
        <w:sz w:val="8"/>
        <w:szCs w:val="8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0539F9" wp14:editId="7A42F66D">
              <wp:simplePos x="0" y="0"/>
              <wp:positionH relativeFrom="column">
                <wp:align>right</wp:align>
              </wp:positionH>
              <wp:positionV relativeFrom="paragraph">
                <wp:posOffset>203200</wp:posOffset>
              </wp:positionV>
              <wp:extent cx="4559300" cy="1149985"/>
              <wp:effectExtent l="1905" t="3175" r="1270" b="0"/>
              <wp:wrapTight wrapText="bothSides">
                <wp:wrapPolygon edited="0">
                  <wp:start x="-54" y="0"/>
                  <wp:lineTo x="-54" y="21540"/>
                  <wp:lineTo x="21600" y="21540"/>
                  <wp:lineTo x="21600" y="0"/>
                  <wp:lineTo x="-54" y="0"/>
                </wp:wrapPolygon>
              </wp:wrapTight>
              <wp:docPr id="15589489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0" cy="1149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F9EEF" w14:textId="77777777" w:rsidR="00D10040" w:rsidRDefault="00D10040" w:rsidP="00D10040">
                          <w:pPr>
                            <w:pStyle w:val="Podnoje"/>
                            <w:ind w:right="-94"/>
                            <w:jc w:val="center"/>
                            <w:rPr>
                              <w:b/>
                            </w:rPr>
                          </w:pPr>
                          <w:r w:rsidRPr="00E7355E">
                            <w:rPr>
                              <w:b/>
                              <w:sz w:val="26"/>
                              <w:szCs w:val="26"/>
                            </w:rPr>
                            <w:t>Dječji vrtić Veliko Trojstvo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7355E">
                            <w:rPr>
                              <w:b/>
                              <w:sz w:val="28"/>
                              <w:szCs w:val="28"/>
                            </w:rPr>
                            <w:t xml:space="preserve">|  </w:t>
                          </w:r>
                          <w:r w:rsidRPr="00EB3AC1">
                            <w:rPr>
                              <w:b/>
                            </w:rPr>
                            <w:t>Veliko Trojstvo, Braće Radić 49</w:t>
                          </w:r>
                        </w:p>
                        <w:p w14:paraId="4EB10E1D" w14:textId="77777777" w:rsidR="00D10040" w:rsidRPr="00E7355E" w:rsidRDefault="00D10040" w:rsidP="00D10040">
                          <w:pPr>
                            <w:pStyle w:val="Podnoje"/>
                            <w:spacing w:before="120"/>
                            <w:ind w:right="-96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E7355E">
                            <w:rPr>
                              <w:sz w:val="19"/>
                              <w:szCs w:val="19"/>
                            </w:rPr>
                            <w:t>Ustanova za predškolski odgoj i obrazovanje te skrb o djeci rane i predškolske dobi</w:t>
                          </w:r>
                        </w:p>
                        <w:p w14:paraId="79775FD3" w14:textId="77777777" w:rsidR="00D10040" w:rsidRPr="00416B5D" w:rsidRDefault="00D10040" w:rsidP="00D10040">
                          <w:pPr>
                            <w:pStyle w:val="Podnoje"/>
                            <w:ind w:left="-120" w:right="-94"/>
                            <w:jc w:val="right"/>
                            <w:rPr>
                              <w:b/>
                              <w:sz w:val="10"/>
                              <w:szCs w:val="10"/>
                            </w:rPr>
                          </w:pPr>
                        </w:p>
                        <w:p w14:paraId="73A41411" w14:textId="77777777" w:rsidR="00D10040" w:rsidRDefault="00D10040" w:rsidP="00D10040">
                          <w:pPr>
                            <w:pStyle w:val="Podnoje"/>
                            <w:ind w:left="-120" w:right="-94"/>
                            <w:jc w:val="center"/>
                          </w:pPr>
                          <w:r w:rsidRPr="00DA59C6">
                            <w:t>Matični broj: 0</w:t>
                          </w:r>
                          <w:r>
                            <w:t xml:space="preserve">5303524  </w:t>
                          </w:r>
                          <w:r w:rsidRPr="00416B5D">
                            <w:rPr>
                              <w:sz w:val="27"/>
                              <w:szCs w:val="27"/>
                            </w:rPr>
                            <w:t>|</w:t>
                          </w:r>
                          <w:r>
                            <w:rPr>
                              <w:sz w:val="27"/>
                              <w:szCs w:val="27"/>
                            </w:rPr>
                            <w:t xml:space="preserve">  </w:t>
                          </w:r>
                          <w:r w:rsidRPr="00DA59C6">
                            <w:t xml:space="preserve">OIB: </w:t>
                          </w:r>
                          <w:r>
                            <w:t xml:space="preserve">99400158421 </w:t>
                          </w:r>
                          <w:r w:rsidRPr="00416B5D">
                            <w:rPr>
                              <w:sz w:val="27"/>
                              <w:szCs w:val="27"/>
                            </w:rPr>
                            <w:t xml:space="preserve"> |</w:t>
                          </w:r>
                          <w:r>
                            <w:rPr>
                              <w:sz w:val="27"/>
                              <w:szCs w:val="27"/>
                            </w:rPr>
                            <w:t xml:space="preserve">  </w:t>
                          </w:r>
                          <w:r>
                            <w:t>MBS: 010118618</w:t>
                          </w:r>
                        </w:p>
                        <w:p w14:paraId="78A2B819" w14:textId="77777777" w:rsidR="00D10040" w:rsidRDefault="00D10040" w:rsidP="00D10040">
                          <w:pPr>
                            <w:jc w:val="center"/>
                          </w:pPr>
                          <w:r w:rsidRPr="00DA59C6">
                            <w:sym w:font="Wingdings" w:char="F02A"/>
                          </w:r>
                          <w:r w:rsidRPr="00DA59C6">
                            <w:t xml:space="preserve"> </w:t>
                          </w:r>
                          <w:r>
                            <w:t xml:space="preserve"> </w:t>
                          </w:r>
                          <w:hyperlink r:id="rId1" w:history="1">
                            <w:r w:rsidRPr="00EB3AC1">
                              <w:rPr>
                                <w:rStyle w:val="Hiperveza"/>
                              </w:rPr>
                              <w:t>vrtic@veliko-trojstvo.hr</w:t>
                            </w:r>
                          </w:hyperlink>
                          <w:r>
                            <w:t xml:space="preserve">    </w:t>
                          </w:r>
                          <w:r w:rsidRPr="00E7355E">
                            <w:t xml:space="preserve"> |  </w:t>
                          </w:r>
                          <w:r>
                            <w:t xml:space="preserve"> </w:t>
                          </w:r>
                          <w:r w:rsidRPr="00E7355E">
                            <w:t xml:space="preserve"> </w:t>
                          </w:r>
                          <w:r w:rsidRPr="00DA59C6">
                            <w:sym w:font="Wingdings" w:char="F03A"/>
                          </w:r>
                          <w:r w:rsidRPr="00DA59C6">
                            <w:t xml:space="preserve"> </w:t>
                          </w:r>
                          <w:r>
                            <w:t xml:space="preserve"> </w:t>
                          </w:r>
                          <w:r w:rsidRPr="00EB3AC1">
                            <w:t>h</w:t>
                          </w:r>
                          <w:r>
                            <w:t>ttps://vrtic.veliko-trojstvo.hr</w:t>
                          </w:r>
                        </w:p>
                        <w:p w14:paraId="157D94E4" w14:textId="77777777" w:rsidR="00D10040" w:rsidRDefault="00D10040" w:rsidP="00D1004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539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8pt;margin-top:16pt;width:359pt;height:90.55pt;z-index:-2516587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" stroked="f">
              <v:textbox>
                <w:txbxContent>
                  <w:p w14:paraId="47EF9EEF" w14:textId="77777777" w:rsidR="00D10040" w:rsidRDefault="00D10040" w:rsidP="00D10040">
                    <w:pPr>
                      <w:pStyle w:val="Podnoje"/>
                      <w:ind w:right="-94"/>
                      <w:jc w:val="center"/>
                      <w:rPr>
                        <w:b/>
                      </w:rPr>
                    </w:pPr>
                    <w:r w:rsidRPr="00E7355E">
                      <w:rPr>
                        <w:b/>
                        <w:sz w:val="26"/>
                        <w:szCs w:val="26"/>
                      </w:rPr>
                      <w:t>Dječji vrtić Veliko Trojstvo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E7355E">
                      <w:rPr>
                        <w:b/>
                        <w:sz w:val="28"/>
                        <w:szCs w:val="28"/>
                      </w:rPr>
                      <w:t xml:space="preserve">|  </w:t>
                    </w:r>
                    <w:r w:rsidRPr="00EB3AC1">
                      <w:rPr>
                        <w:b/>
                      </w:rPr>
                      <w:t>Veliko Trojstvo, Braće Radić 49</w:t>
                    </w:r>
                  </w:p>
                  <w:p w14:paraId="4EB10E1D" w14:textId="77777777" w:rsidR="00D10040" w:rsidRPr="00E7355E" w:rsidRDefault="00D10040" w:rsidP="00D10040">
                    <w:pPr>
                      <w:pStyle w:val="Podnoje"/>
                      <w:spacing w:before="120"/>
                      <w:ind w:right="-96"/>
                      <w:jc w:val="center"/>
                      <w:rPr>
                        <w:sz w:val="19"/>
                        <w:szCs w:val="19"/>
                      </w:rPr>
                    </w:pPr>
                    <w:r w:rsidRPr="00E7355E">
                      <w:rPr>
                        <w:sz w:val="19"/>
                        <w:szCs w:val="19"/>
                      </w:rPr>
                      <w:t>Ustanova za predškolski odgoj i obrazovanje te skrb o djeci rane i predškolske dobi</w:t>
                    </w:r>
                  </w:p>
                  <w:p w14:paraId="79775FD3" w14:textId="77777777" w:rsidR="00D10040" w:rsidRPr="00416B5D" w:rsidRDefault="00D10040" w:rsidP="00D10040">
                    <w:pPr>
                      <w:pStyle w:val="Podnoje"/>
                      <w:ind w:left="-120" w:right="-94"/>
                      <w:jc w:val="right"/>
                      <w:rPr>
                        <w:b/>
                        <w:sz w:val="10"/>
                        <w:szCs w:val="10"/>
                      </w:rPr>
                    </w:pPr>
                  </w:p>
                  <w:p w14:paraId="73A41411" w14:textId="77777777" w:rsidR="00D10040" w:rsidRDefault="00D10040" w:rsidP="00D10040">
                    <w:pPr>
                      <w:pStyle w:val="Podnoje"/>
                      <w:ind w:left="-120" w:right="-94"/>
                      <w:jc w:val="center"/>
                    </w:pPr>
                    <w:r w:rsidRPr="00DA59C6">
                      <w:t>Matični broj: 0</w:t>
                    </w:r>
                    <w:r>
                      <w:t xml:space="preserve">5303524  </w:t>
                    </w:r>
                    <w:r w:rsidRPr="00416B5D">
                      <w:rPr>
                        <w:sz w:val="27"/>
                        <w:szCs w:val="27"/>
                      </w:rPr>
                      <w:t>|</w:t>
                    </w:r>
                    <w:r>
                      <w:rPr>
                        <w:sz w:val="27"/>
                        <w:szCs w:val="27"/>
                      </w:rPr>
                      <w:t xml:space="preserve">  </w:t>
                    </w:r>
                    <w:r w:rsidRPr="00DA59C6">
                      <w:t xml:space="preserve">OIB: </w:t>
                    </w:r>
                    <w:r>
                      <w:t xml:space="preserve">99400158421 </w:t>
                    </w:r>
                    <w:r w:rsidRPr="00416B5D">
                      <w:rPr>
                        <w:sz w:val="27"/>
                        <w:szCs w:val="27"/>
                      </w:rPr>
                      <w:t xml:space="preserve"> |</w:t>
                    </w:r>
                    <w:r>
                      <w:rPr>
                        <w:sz w:val="27"/>
                        <w:szCs w:val="27"/>
                      </w:rPr>
                      <w:t xml:space="preserve">  </w:t>
                    </w:r>
                    <w:r>
                      <w:t>MBS: 010118618</w:t>
                    </w:r>
                  </w:p>
                  <w:p w14:paraId="78A2B819" w14:textId="77777777" w:rsidR="00D10040" w:rsidRDefault="00D10040" w:rsidP="00D10040">
                    <w:pPr>
                      <w:jc w:val="center"/>
                    </w:pPr>
                    <w:r w:rsidRPr="00DA59C6">
                      <w:sym w:font="Wingdings" w:char="F02A"/>
                    </w:r>
                    <w:r w:rsidRPr="00DA59C6">
                      <w:t xml:space="preserve"> </w:t>
                    </w:r>
                    <w:r>
                      <w:t xml:space="preserve"> </w:t>
                    </w:r>
                    <w:hyperlink r:id="rId2" w:history="1">
                      <w:r w:rsidRPr="00EB3AC1">
                        <w:rPr>
                          <w:rStyle w:val="Hiperveza"/>
                        </w:rPr>
                        <w:t>vrtic@veliko-trojstvo.hr</w:t>
                      </w:r>
                    </w:hyperlink>
                    <w:r>
                      <w:t xml:space="preserve">    </w:t>
                    </w:r>
                    <w:r w:rsidRPr="00E7355E">
                      <w:t xml:space="preserve"> |  </w:t>
                    </w:r>
                    <w:r>
                      <w:t xml:space="preserve"> </w:t>
                    </w:r>
                    <w:r w:rsidRPr="00E7355E">
                      <w:t xml:space="preserve"> </w:t>
                    </w:r>
                    <w:r w:rsidRPr="00DA59C6">
                      <w:sym w:font="Wingdings" w:char="F03A"/>
                    </w:r>
                    <w:r w:rsidRPr="00DA59C6">
                      <w:t xml:space="preserve"> </w:t>
                    </w:r>
                    <w:r>
                      <w:t xml:space="preserve"> </w:t>
                    </w:r>
                    <w:r w:rsidRPr="00EB3AC1">
                      <w:t>h</w:t>
                    </w:r>
                    <w:r>
                      <w:t>ttps://vrtic.veliko-trojstvo.hr</w:t>
                    </w:r>
                  </w:p>
                  <w:p w14:paraId="157D94E4" w14:textId="77777777" w:rsidR="00D10040" w:rsidRDefault="00D10040" w:rsidP="00D10040">
                    <w:pPr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088DEDFC" wp14:editId="5D924887">
          <wp:extent cx="1303020" cy="144018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040" w:rsidRPr="00DA59C6">
      <w:t xml:space="preserve"> </w:t>
    </w:r>
  </w:p>
  <w:p w14:paraId="09ECBD25" w14:textId="77777777" w:rsidR="00CD64F6" w:rsidRPr="0084076C" w:rsidRDefault="00CD64F6" w:rsidP="00CD64F6">
    <w:pPr>
      <w:pBdr>
        <w:bottom w:val="single" w:sz="12" w:space="1" w:color="auto"/>
      </w:pBdr>
      <w:ind w:right="98"/>
      <w:jc w:val="center"/>
      <w:rPr>
        <w:b/>
        <w:color w:val="000000"/>
      </w:rPr>
    </w:pPr>
  </w:p>
  <w:p w14:paraId="5A20E0F3" w14:textId="77777777" w:rsidR="00CD64F6" w:rsidRPr="0050310E" w:rsidRDefault="00CD64F6" w:rsidP="00CD64F6">
    <w:pPr>
      <w:spacing w:line="360" w:lineRule="auto"/>
      <w:jc w:val="center"/>
      <w:rPr>
        <w:b/>
        <w:color w:val="000000"/>
        <w:sz w:val="4"/>
        <w:szCs w:val="4"/>
      </w:rPr>
    </w:pPr>
  </w:p>
  <w:p w14:paraId="3A62A012" w14:textId="77777777" w:rsidR="00CD64F6" w:rsidRPr="003307B0" w:rsidRDefault="00D10040" w:rsidP="00CD64F6">
    <w:pPr>
      <w:tabs>
        <w:tab w:val="center" w:pos="4929"/>
      </w:tabs>
      <w:spacing w:line="30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ZAHTJEV</w:t>
    </w:r>
  </w:p>
  <w:p w14:paraId="74A3AB8D" w14:textId="77777777" w:rsidR="00312629" w:rsidRPr="00312629" w:rsidRDefault="00312629" w:rsidP="00312629">
    <w:pPr>
      <w:spacing w:line="300" w:lineRule="auto"/>
      <w:jc w:val="center"/>
      <w:rPr>
        <w:b/>
        <w:color w:val="000000"/>
        <w:sz w:val="22"/>
        <w:szCs w:val="22"/>
      </w:rPr>
    </w:pPr>
    <w:r w:rsidRPr="00312629">
      <w:rPr>
        <w:b/>
        <w:color w:val="000000"/>
        <w:sz w:val="22"/>
        <w:szCs w:val="22"/>
      </w:rPr>
      <w:t xml:space="preserve">ZA </w:t>
    </w:r>
    <w:r w:rsidR="00D10040">
      <w:rPr>
        <w:b/>
        <w:color w:val="000000"/>
        <w:sz w:val="22"/>
        <w:szCs w:val="22"/>
      </w:rPr>
      <w:t>UPIS DJETETA U</w:t>
    </w:r>
    <w:r w:rsidR="008B1D7C">
      <w:rPr>
        <w:b/>
        <w:color w:val="000000"/>
        <w:sz w:val="22"/>
        <w:szCs w:val="22"/>
      </w:rPr>
      <w:t xml:space="preserve"> REDOVAN PROGRAM DJEČJEG</w:t>
    </w:r>
    <w:r w:rsidR="00D10040">
      <w:rPr>
        <w:b/>
        <w:color w:val="000000"/>
        <w:sz w:val="22"/>
        <w:szCs w:val="22"/>
      </w:rPr>
      <w:t xml:space="preserve"> VRTIĆ</w:t>
    </w:r>
    <w:r w:rsidR="008B1D7C">
      <w:rPr>
        <w:b/>
        <w:color w:val="000000"/>
        <w:sz w:val="22"/>
        <w:szCs w:val="22"/>
      </w:rPr>
      <w:t>A</w:t>
    </w:r>
    <w:r w:rsidR="00D10040">
      <w:rPr>
        <w:b/>
        <w:color w:val="000000"/>
        <w:sz w:val="22"/>
        <w:szCs w:val="22"/>
      </w:rPr>
      <w:t xml:space="preserve"> VELIKO TROJSTVO</w:t>
    </w:r>
    <w:r w:rsidRPr="00312629">
      <w:rPr>
        <w:b/>
        <w:color w:val="000000"/>
        <w:sz w:val="22"/>
        <w:szCs w:val="22"/>
      </w:rPr>
      <w:t xml:space="preserve"> </w:t>
    </w:r>
  </w:p>
  <w:p w14:paraId="45F93855" w14:textId="73FF1491" w:rsidR="00D10040" w:rsidRPr="003307B0" w:rsidRDefault="00D10040" w:rsidP="00D10040">
    <w:pPr>
      <w:spacing w:line="300" w:lineRule="auto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U PEDAGOŠK</w:t>
    </w:r>
    <w:r w:rsidR="008B1D7C">
      <w:rPr>
        <w:b/>
        <w:color w:val="000000"/>
        <w:sz w:val="22"/>
        <w:szCs w:val="22"/>
      </w:rPr>
      <w:t xml:space="preserve">U </w:t>
    </w:r>
    <w:r w:rsidR="008B1D7C" w:rsidRPr="00312629">
      <w:rPr>
        <w:b/>
        <w:color w:val="000000"/>
        <w:sz w:val="22"/>
        <w:szCs w:val="22"/>
      </w:rPr>
      <w:t>20</w:t>
    </w:r>
    <w:r w:rsidR="008F75C5">
      <w:rPr>
        <w:b/>
        <w:color w:val="000000"/>
        <w:sz w:val="22"/>
        <w:szCs w:val="22"/>
      </w:rPr>
      <w:t>2</w:t>
    </w:r>
    <w:r w:rsidR="004D4A92">
      <w:rPr>
        <w:b/>
        <w:color w:val="000000"/>
        <w:sz w:val="22"/>
        <w:szCs w:val="22"/>
      </w:rPr>
      <w:t>6</w:t>
    </w:r>
    <w:r w:rsidR="008B1D7C" w:rsidRPr="00312629">
      <w:rPr>
        <w:b/>
        <w:color w:val="000000"/>
        <w:sz w:val="22"/>
        <w:szCs w:val="22"/>
      </w:rPr>
      <w:t>./20</w:t>
    </w:r>
    <w:r w:rsidR="008B1D7C">
      <w:rPr>
        <w:b/>
        <w:color w:val="000000"/>
        <w:sz w:val="22"/>
        <w:szCs w:val="22"/>
      </w:rPr>
      <w:t>2</w:t>
    </w:r>
    <w:r w:rsidR="004D4A92">
      <w:rPr>
        <w:b/>
        <w:color w:val="000000"/>
        <w:sz w:val="22"/>
        <w:szCs w:val="22"/>
      </w:rPr>
      <w:t>7</w:t>
    </w:r>
    <w:r w:rsidR="008B1D7C" w:rsidRPr="00312629">
      <w:rPr>
        <w:b/>
        <w:color w:val="000000"/>
        <w:sz w:val="22"/>
        <w:szCs w:val="22"/>
      </w:rPr>
      <w:t>.</w:t>
    </w:r>
    <w:r w:rsidR="008B1D7C">
      <w:rPr>
        <w:b/>
        <w:color w:val="000000"/>
        <w:sz w:val="22"/>
        <w:szCs w:val="22"/>
      </w:rPr>
      <w:t xml:space="preserve"> GODINU</w:t>
    </w:r>
  </w:p>
  <w:p w14:paraId="04F2F551" w14:textId="77777777" w:rsidR="00CD64F6" w:rsidRPr="00813D96" w:rsidRDefault="00CD64F6" w:rsidP="00CD64F6">
    <w:pPr>
      <w:pBdr>
        <w:bottom w:val="single" w:sz="12" w:space="1" w:color="auto"/>
      </w:pBdr>
      <w:spacing w:line="360" w:lineRule="auto"/>
      <w:jc w:val="center"/>
      <w:rPr>
        <w:b/>
        <w:color w:val="000000"/>
        <w:sz w:val="2"/>
        <w:szCs w:val="2"/>
      </w:rPr>
    </w:pPr>
  </w:p>
  <w:p w14:paraId="77B9CF22" w14:textId="77777777" w:rsidR="00CD64F6" w:rsidRDefault="00CD64F6" w:rsidP="00CD64F6">
    <w:pPr>
      <w:spacing w:line="360" w:lineRule="auto"/>
      <w:jc w:val="center"/>
      <w:rPr>
        <w:b/>
        <w:color w:val="000000"/>
        <w:sz w:val="6"/>
        <w:szCs w:val="6"/>
      </w:rPr>
    </w:pPr>
  </w:p>
  <w:p w14:paraId="2E4C39B9" w14:textId="77777777" w:rsidR="00723860" w:rsidRDefault="00723860" w:rsidP="00CD64F6">
    <w:pPr>
      <w:spacing w:line="360" w:lineRule="auto"/>
      <w:jc w:val="center"/>
      <w:rPr>
        <w:b/>
        <w:color w:val="000000"/>
        <w:sz w:val="6"/>
        <w:szCs w:val="6"/>
      </w:rPr>
    </w:pPr>
  </w:p>
  <w:p w14:paraId="3D4F371D" w14:textId="77777777" w:rsidR="00723860" w:rsidRDefault="00723860" w:rsidP="00CD64F6">
    <w:pPr>
      <w:spacing w:line="360" w:lineRule="auto"/>
      <w:jc w:val="center"/>
      <w:rPr>
        <w:b/>
        <w:color w:val="000000"/>
        <w:sz w:val="6"/>
        <w:szCs w:val="6"/>
      </w:rPr>
    </w:pPr>
  </w:p>
  <w:p w14:paraId="23022343" w14:textId="77777777" w:rsidR="00723860" w:rsidRPr="0050310E" w:rsidRDefault="00723860" w:rsidP="00CD64F6">
    <w:pPr>
      <w:spacing w:line="360" w:lineRule="auto"/>
      <w:jc w:val="center"/>
      <w:rPr>
        <w:b/>
        <w:color w:val="00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534CE4"/>
    <w:multiLevelType w:val="hybridMultilevel"/>
    <w:tmpl w:val="3B7EAF60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367F6638"/>
    <w:multiLevelType w:val="hybridMultilevel"/>
    <w:tmpl w:val="DEC2636E"/>
    <w:lvl w:ilvl="0" w:tplc="DA20A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F779F"/>
    <w:multiLevelType w:val="hybridMultilevel"/>
    <w:tmpl w:val="A8623DFE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365196"/>
    <w:multiLevelType w:val="hybridMultilevel"/>
    <w:tmpl w:val="E8A4A2E2"/>
    <w:lvl w:ilvl="0" w:tplc="C48846FE">
      <w:start w:val="1"/>
      <w:numFmt w:val="bullet"/>
      <w:lvlText w:val="▪"/>
      <w:lvlJc w:val="left"/>
      <w:pPr>
        <w:ind w:left="143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1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468B7"/>
    <w:multiLevelType w:val="hybridMultilevel"/>
    <w:tmpl w:val="EA0C7A8C"/>
    <w:lvl w:ilvl="0" w:tplc="DFAE98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95794">
    <w:abstractNumId w:val="0"/>
  </w:num>
  <w:num w:numId="2" w16cid:durableId="567501174">
    <w:abstractNumId w:val="1"/>
  </w:num>
  <w:num w:numId="3" w16cid:durableId="1145392080">
    <w:abstractNumId w:val="2"/>
  </w:num>
  <w:num w:numId="4" w16cid:durableId="1017270455">
    <w:abstractNumId w:val="3"/>
  </w:num>
  <w:num w:numId="5" w16cid:durableId="1136486484">
    <w:abstractNumId w:val="11"/>
  </w:num>
  <w:num w:numId="6" w16cid:durableId="806776920">
    <w:abstractNumId w:val="7"/>
  </w:num>
  <w:num w:numId="7" w16cid:durableId="565067149">
    <w:abstractNumId w:val="6"/>
  </w:num>
  <w:num w:numId="8" w16cid:durableId="2094551045">
    <w:abstractNumId w:val="5"/>
  </w:num>
  <w:num w:numId="9" w16cid:durableId="115413224">
    <w:abstractNumId w:val="4"/>
  </w:num>
  <w:num w:numId="10" w16cid:durableId="1132165297">
    <w:abstractNumId w:val="8"/>
  </w:num>
  <w:num w:numId="11" w16cid:durableId="1831670793">
    <w:abstractNumId w:val="12"/>
  </w:num>
  <w:num w:numId="12" w16cid:durableId="1311667647">
    <w:abstractNumId w:val="9"/>
  </w:num>
  <w:num w:numId="13" w16cid:durableId="2125952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54Z3XYNW8u6I5j8lvbi47bo1/f56Dh8q6tvfucZO9CuEv1zafG6Y1JQO6JxItJtcdoCcSFqAdr2uebGnXzZ7wQ==" w:salt="lc+4pnh7GoPxsLxTnim9kA==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0CD0"/>
    <w:rsid w:val="00002BF3"/>
    <w:rsid w:val="00005074"/>
    <w:rsid w:val="00021A26"/>
    <w:rsid w:val="0002299E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4098"/>
    <w:rsid w:val="00055786"/>
    <w:rsid w:val="000639FA"/>
    <w:rsid w:val="00066EFC"/>
    <w:rsid w:val="00070182"/>
    <w:rsid w:val="00070F0D"/>
    <w:rsid w:val="00074A97"/>
    <w:rsid w:val="00074B02"/>
    <w:rsid w:val="00085039"/>
    <w:rsid w:val="00090288"/>
    <w:rsid w:val="000926FE"/>
    <w:rsid w:val="00092880"/>
    <w:rsid w:val="00094843"/>
    <w:rsid w:val="00094AF6"/>
    <w:rsid w:val="000A4004"/>
    <w:rsid w:val="000B3212"/>
    <w:rsid w:val="000B40D3"/>
    <w:rsid w:val="000B66E9"/>
    <w:rsid w:val="000C0B4A"/>
    <w:rsid w:val="000D09F0"/>
    <w:rsid w:val="000D10EC"/>
    <w:rsid w:val="000D5FB1"/>
    <w:rsid w:val="000D7717"/>
    <w:rsid w:val="000D79B5"/>
    <w:rsid w:val="000E1C0E"/>
    <w:rsid w:val="000E3112"/>
    <w:rsid w:val="000E4DC7"/>
    <w:rsid w:val="000E7D4F"/>
    <w:rsid w:val="000F02C8"/>
    <w:rsid w:val="000F0DDD"/>
    <w:rsid w:val="000F655A"/>
    <w:rsid w:val="000F6688"/>
    <w:rsid w:val="001040B1"/>
    <w:rsid w:val="001062F3"/>
    <w:rsid w:val="00107712"/>
    <w:rsid w:val="00117284"/>
    <w:rsid w:val="00122E9A"/>
    <w:rsid w:val="001236A6"/>
    <w:rsid w:val="00125236"/>
    <w:rsid w:val="001334F1"/>
    <w:rsid w:val="0013563B"/>
    <w:rsid w:val="00151EAE"/>
    <w:rsid w:val="00154369"/>
    <w:rsid w:val="00154676"/>
    <w:rsid w:val="00170C3D"/>
    <w:rsid w:val="0017504C"/>
    <w:rsid w:val="001804AB"/>
    <w:rsid w:val="001A2117"/>
    <w:rsid w:val="001A5363"/>
    <w:rsid w:val="001A5817"/>
    <w:rsid w:val="001A6D23"/>
    <w:rsid w:val="001B264A"/>
    <w:rsid w:val="001B4E88"/>
    <w:rsid w:val="001C0B68"/>
    <w:rsid w:val="001C517C"/>
    <w:rsid w:val="001D24F1"/>
    <w:rsid w:val="001D5B8F"/>
    <w:rsid w:val="001D6FE2"/>
    <w:rsid w:val="001D71FE"/>
    <w:rsid w:val="001E46A3"/>
    <w:rsid w:val="001E4DB7"/>
    <w:rsid w:val="001E514E"/>
    <w:rsid w:val="00200044"/>
    <w:rsid w:val="00201C0E"/>
    <w:rsid w:val="00203592"/>
    <w:rsid w:val="00204C94"/>
    <w:rsid w:val="00206F20"/>
    <w:rsid w:val="002079C1"/>
    <w:rsid w:val="00212DDF"/>
    <w:rsid w:val="00223312"/>
    <w:rsid w:val="00225611"/>
    <w:rsid w:val="00233AD7"/>
    <w:rsid w:val="00233B5B"/>
    <w:rsid w:val="00235383"/>
    <w:rsid w:val="002418C5"/>
    <w:rsid w:val="00243843"/>
    <w:rsid w:val="00243FD8"/>
    <w:rsid w:val="002460FD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65CA"/>
    <w:rsid w:val="002C7B9B"/>
    <w:rsid w:val="002D4B71"/>
    <w:rsid w:val="002D6C2C"/>
    <w:rsid w:val="002F10F6"/>
    <w:rsid w:val="003113A9"/>
    <w:rsid w:val="00312629"/>
    <w:rsid w:val="00313427"/>
    <w:rsid w:val="003163ED"/>
    <w:rsid w:val="00320E45"/>
    <w:rsid w:val="00325D20"/>
    <w:rsid w:val="003307B0"/>
    <w:rsid w:val="00330A4F"/>
    <w:rsid w:val="00332EFB"/>
    <w:rsid w:val="003419D8"/>
    <w:rsid w:val="0035038F"/>
    <w:rsid w:val="003565E5"/>
    <w:rsid w:val="003606A5"/>
    <w:rsid w:val="00363C09"/>
    <w:rsid w:val="003713A2"/>
    <w:rsid w:val="00371BA1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357"/>
    <w:rsid w:val="003C4744"/>
    <w:rsid w:val="003D3163"/>
    <w:rsid w:val="003D4C05"/>
    <w:rsid w:val="003E10B7"/>
    <w:rsid w:val="003E3473"/>
    <w:rsid w:val="003E3CFF"/>
    <w:rsid w:val="003E4B8F"/>
    <w:rsid w:val="00403788"/>
    <w:rsid w:val="004113C2"/>
    <w:rsid w:val="004170CA"/>
    <w:rsid w:val="004200EB"/>
    <w:rsid w:val="004211EB"/>
    <w:rsid w:val="00424110"/>
    <w:rsid w:val="0042442A"/>
    <w:rsid w:val="00427888"/>
    <w:rsid w:val="004325DA"/>
    <w:rsid w:val="0044183B"/>
    <w:rsid w:val="00443B3D"/>
    <w:rsid w:val="00444174"/>
    <w:rsid w:val="00447254"/>
    <w:rsid w:val="0045250E"/>
    <w:rsid w:val="00455882"/>
    <w:rsid w:val="00464E52"/>
    <w:rsid w:val="004673F2"/>
    <w:rsid w:val="00484CF9"/>
    <w:rsid w:val="00484FB9"/>
    <w:rsid w:val="004864DA"/>
    <w:rsid w:val="00486FA2"/>
    <w:rsid w:val="004912E4"/>
    <w:rsid w:val="004A0501"/>
    <w:rsid w:val="004A0951"/>
    <w:rsid w:val="004A4092"/>
    <w:rsid w:val="004A48CB"/>
    <w:rsid w:val="004A5E58"/>
    <w:rsid w:val="004A6F46"/>
    <w:rsid w:val="004B0D7A"/>
    <w:rsid w:val="004B4527"/>
    <w:rsid w:val="004C2774"/>
    <w:rsid w:val="004C5C65"/>
    <w:rsid w:val="004D1DBC"/>
    <w:rsid w:val="004D4A92"/>
    <w:rsid w:val="004E25A8"/>
    <w:rsid w:val="004E2B61"/>
    <w:rsid w:val="004F2FD5"/>
    <w:rsid w:val="004F4281"/>
    <w:rsid w:val="004F6EE2"/>
    <w:rsid w:val="0050310E"/>
    <w:rsid w:val="005079B3"/>
    <w:rsid w:val="00520998"/>
    <w:rsid w:val="00523634"/>
    <w:rsid w:val="0053025C"/>
    <w:rsid w:val="005302E3"/>
    <w:rsid w:val="0053105A"/>
    <w:rsid w:val="00541C60"/>
    <w:rsid w:val="00543FA2"/>
    <w:rsid w:val="0054700D"/>
    <w:rsid w:val="00561874"/>
    <w:rsid w:val="005645C1"/>
    <w:rsid w:val="005654CC"/>
    <w:rsid w:val="00576038"/>
    <w:rsid w:val="00577E45"/>
    <w:rsid w:val="0058070C"/>
    <w:rsid w:val="00580CA7"/>
    <w:rsid w:val="00580E8E"/>
    <w:rsid w:val="00586B19"/>
    <w:rsid w:val="00590FF2"/>
    <w:rsid w:val="005930F1"/>
    <w:rsid w:val="00595D53"/>
    <w:rsid w:val="005B2BBE"/>
    <w:rsid w:val="005B6FF4"/>
    <w:rsid w:val="005C3BC7"/>
    <w:rsid w:val="005C752A"/>
    <w:rsid w:val="005C7DF0"/>
    <w:rsid w:val="005D1955"/>
    <w:rsid w:val="005D4C18"/>
    <w:rsid w:val="005E33CF"/>
    <w:rsid w:val="005F2953"/>
    <w:rsid w:val="00601541"/>
    <w:rsid w:val="00603D1E"/>
    <w:rsid w:val="00624649"/>
    <w:rsid w:val="0062766E"/>
    <w:rsid w:val="006360D9"/>
    <w:rsid w:val="00642C60"/>
    <w:rsid w:val="00643F0A"/>
    <w:rsid w:val="00646E68"/>
    <w:rsid w:val="00662C9F"/>
    <w:rsid w:val="00680600"/>
    <w:rsid w:val="00684900"/>
    <w:rsid w:val="00697339"/>
    <w:rsid w:val="006A270A"/>
    <w:rsid w:val="006B1C30"/>
    <w:rsid w:val="006B5F34"/>
    <w:rsid w:val="006C66D2"/>
    <w:rsid w:val="006D09D5"/>
    <w:rsid w:val="006D64CB"/>
    <w:rsid w:val="006D7C05"/>
    <w:rsid w:val="006E0596"/>
    <w:rsid w:val="006F24EF"/>
    <w:rsid w:val="006F2E03"/>
    <w:rsid w:val="006F4465"/>
    <w:rsid w:val="006F78BE"/>
    <w:rsid w:val="006F7F4E"/>
    <w:rsid w:val="00701C87"/>
    <w:rsid w:val="00705BC9"/>
    <w:rsid w:val="00706D98"/>
    <w:rsid w:val="007108F8"/>
    <w:rsid w:val="00723860"/>
    <w:rsid w:val="007257E1"/>
    <w:rsid w:val="00727351"/>
    <w:rsid w:val="00735A5B"/>
    <w:rsid w:val="007436A3"/>
    <w:rsid w:val="0075086E"/>
    <w:rsid w:val="00751293"/>
    <w:rsid w:val="007521CE"/>
    <w:rsid w:val="007545E3"/>
    <w:rsid w:val="00755BAE"/>
    <w:rsid w:val="00756772"/>
    <w:rsid w:val="007606F3"/>
    <w:rsid w:val="00767288"/>
    <w:rsid w:val="007729D1"/>
    <w:rsid w:val="00772D9A"/>
    <w:rsid w:val="00774104"/>
    <w:rsid w:val="007947C4"/>
    <w:rsid w:val="007947ED"/>
    <w:rsid w:val="007A065C"/>
    <w:rsid w:val="007A1104"/>
    <w:rsid w:val="007A1B85"/>
    <w:rsid w:val="007A2107"/>
    <w:rsid w:val="007A408E"/>
    <w:rsid w:val="007B4B70"/>
    <w:rsid w:val="007C1DE5"/>
    <w:rsid w:val="007C5677"/>
    <w:rsid w:val="007D130F"/>
    <w:rsid w:val="007F2C73"/>
    <w:rsid w:val="007F3A6F"/>
    <w:rsid w:val="007F66C8"/>
    <w:rsid w:val="00802521"/>
    <w:rsid w:val="008115ED"/>
    <w:rsid w:val="00813D96"/>
    <w:rsid w:val="00821ACE"/>
    <w:rsid w:val="008277AB"/>
    <w:rsid w:val="0083071B"/>
    <w:rsid w:val="008322B8"/>
    <w:rsid w:val="00834106"/>
    <w:rsid w:val="00842236"/>
    <w:rsid w:val="00843532"/>
    <w:rsid w:val="00850B51"/>
    <w:rsid w:val="00855D7E"/>
    <w:rsid w:val="00855DE7"/>
    <w:rsid w:val="00857163"/>
    <w:rsid w:val="0086022B"/>
    <w:rsid w:val="00872990"/>
    <w:rsid w:val="00872CC1"/>
    <w:rsid w:val="0087391D"/>
    <w:rsid w:val="00877B7A"/>
    <w:rsid w:val="00880D44"/>
    <w:rsid w:val="00886E53"/>
    <w:rsid w:val="00887973"/>
    <w:rsid w:val="008A2B9D"/>
    <w:rsid w:val="008A5C58"/>
    <w:rsid w:val="008B1D7C"/>
    <w:rsid w:val="008B59B5"/>
    <w:rsid w:val="008C0CF4"/>
    <w:rsid w:val="008C595B"/>
    <w:rsid w:val="008C6724"/>
    <w:rsid w:val="008C6B22"/>
    <w:rsid w:val="008E36D0"/>
    <w:rsid w:val="008E6478"/>
    <w:rsid w:val="008F1AD3"/>
    <w:rsid w:val="008F576F"/>
    <w:rsid w:val="008F75C5"/>
    <w:rsid w:val="009011F4"/>
    <w:rsid w:val="00904C01"/>
    <w:rsid w:val="00910096"/>
    <w:rsid w:val="00911216"/>
    <w:rsid w:val="00925D75"/>
    <w:rsid w:val="009271F7"/>
    <w:rsid w:val="00931835"/>
    <w:rsid w:val="00931F74"/>
    <w:rsid w:val="00934A31"/>
    <w:rsid w:val="009370C7"/>
    <w:rsid w:val="009404B1"/>
    <w:rsid w:val="00942D7C"/>
    <w:rsid w:val="00965CD4"/>
    <w:rsid w:val="0097011D"/>
    <w:rsid w:val="00971594"/>
    <w:rsid w:val="00971D89"/>
    <w:rsid w:val="00975541"/>
    <w:rsid w:val="00980479"/>
    <w:rsid w:val="009842F4"/>
    <w:rsid w:val="0098750E"/>
    <w:rsid w:val="00990005"/>
    <w:rsid w:val="0099419D"/>
    <w:rsid w:val="00995214"/>
    <w:rsid w:val="009A109F"/>
    <w:rsid w:val="009A67AD"/>
    <w:rsid w:val="009A70FE"/>
    <w:rsid w:val="009B158A"/>
    <w:rsid w:val="009B24B2"/>
    <w:rsid w:val="009C2DD1"/>
    <w:rsid w:val="009C315A"/>
    <w:rsid w:val="009C4FD6"/>
    <w:rsid w:val="009C6A2A"/>
    <w:rsid w:val="009D2A37"/>
    <w:rsid w:val="009D6790"/>
    <w:rsid w:val="009E19EF"/>
    <w:rsid w:val="009E40F0"/>
    <w:rsid w:val="009F5FD3"/>
    <w:rsid w:val="00A23CF3"/>
    <w:rsid w:val="00A2605F"/>
    <w:rsid w:val="00A272AB"/>
    <w:rsid w:val="00A27F2C"/>
    <w:rsid w:val="00A34883"/>
    <w:rsid w:val="00A360B8"/>
    <w:rsid w:val="00A4387E"/>
    <w:rsid w:val="00A461C7"/>
    <w:rsid w:val="00A46A93"/>
    <w:rsid w:val="00A5201C"/>
    <w:rsid w:val="00A56A33"/>
    <w:rsid w:val="00A57ACB"/>
    <w:rsid w:val="00A60CD4"/>
    <w:rsid w:val="00A635E0"/>
    <w:rsid w:val="00A6675A"/>
    <w:rsid w:val="00A679D0"/>
    <w:rsid w:val="00A7306B"/>
    <w:rsid w:val="00A80A52"/>
    <w:rsid w:val="00A83BD7"/>
    <w:rsid w:val="00AA4519"/>
    <w:rsid w:val="00AA54CF"/>
    <w:rsid w:val="00AB434D"/>
    <w:rsid w:val="00AB5BFB"/>
    <w:rsid w:val="00AB626E"/>
    <w:rsid w:val="00AC7C6A"/>
    <w:rsid w:val="00AD2ED3"/>
    <w:rsid w:val="00AE2862"/>
    <w:rsid w:val="00AE5AF7"/>
    <w:rsid w:val="00AE74A3"/>
    <w:rsid w:val="00B01B89"/>
    <w:rsid w:val="00B117CA"/>
    <w:rsid w:val="00B130D2"/>
    <w:rsid w:val="00B1713C"/>
    <w:rsid w:val="00B23883"/>
    <w:rsid w:val="00B339E6"/>
    <w:rsid w:val="00B37E67"/>
    <w:rsid w:val="00B4147E"/>
    <w:rsid w:val="00B45F20"/>
    <w:rsid w:val="00B534D9"/>
    <w:rsid w:val="00B72E66"/>
    <w:rsid w:val="00B83795"/>
    <w:rsid w:val="00B85958"/>
    <w:rsid w:val="00B91EAB"/>
    <w:rsid w:val="00B97F3E"/>
    <w:rsid w:val="00BA1D94"/>
    <w:rsid w:val="00BB266B"/>
    <w:rsid w:val="00BB61E8"/>
    <w:rsid w:val="00BC1C1A"/>
    <w:rsid w:val="00BC54C7"/>
    <w:rsid w:val="00C05DAC"/>
    <w:rsid w:val="00C1002C"/>
    <w:rsid w:val="00C14AAE"/>
    <w:rsid w:val="00C31EEB"/>
    <w:rsid w:val="00C570B7"/>
    <w:rsid w:val="00C57C7D"/>
    <w:rsid w:val="00C63015"/>
    <w:rsid w:val="00C80EC8"/>
    <w:rsid w:val="00C830B9"/>
    <w:rsid w:val="00C84BA8"/>
    <w:rsid w:val="00C84C33"/>
    <w:rsid w:val="00C871CF"/>
    <w:rsid w:val="00C950E7"/>
    <w:rsid w:val="00C96D8C"/>
    <w:rsid w:val="00C9700B"/>
    <w:rsid w:val="00CA481C"/>
    <w:rsid w:val="00CA7B4F"/>
    <w:rsid w:val="00CB3E74"/>
    <w:rsid w:val="00CC0A24"/>
    <w:rsid w:val="00CD389F"/>
    <w:rsid w:val="00CD64F6"/>
    <w:rsid w:val="00CD6877"/>
    <w:rsid w:val="00CD767D"/>
    <w:rsid w:val="00CE3EB2"/>
    <w:rsid w:val="00CE7D2D"/>
    <w:rsid w:val="00D05175"/>
    <w:rsid w:val="00D10040"/>
    <w:rsid w:val="00D1194E"/>
    <w:rsid w:val="00D12DCB"/>
    <w:rsid w:val="00D15039"/>
    <w:rsid w:val="00D17479"/>
    <w:rsid w:val="00D23DF2"/>
    <w:rsid w:val="00D25890"/>
    <w:rsid w:val="00D36D31"/>
    <w:rsid w:val="00D42C3D"/>
    <w:rsid w:val="00D42DE2"/>
    <w:rsid w:val="00D43635"/>
    <w:rsid w:val="00D45380"/>
    <w:rsid w:val="00D50915"/>
    <w:rsid w:val="00D51A16"/>
    <w:rsid w:val="00D65100"/>
    <w:rsid w:val="00D6668F"/>
    <w:rsid w:val="00D728B4"/>
    <w:rsid w:val="00D74DB4"/>
    <w:rsid w:val="00D75F23"/>
    <w:rsid w:val="00D80281"/>
    <w:rsid w:val="00D82386"/>
    <w:rsid w:val="00D82A66"/>
    <w:rsid w:val="00D861C6"/>
    <w:rsid w:val="00D92059"/>
    <w:rsid w:val="00D93F8C"/>
    <w:rsid w:val="00D96283"/>
    <w:rsid w:val="00DA33D8"/>
    <w:rsid w:val="00DA674B"/>
    <w:rsid w:val="00DC76E4"/>
    <w:rsid w:val="00DD4B7E"/>
    <w:rsid w:val="00DD65C3"/>
    <w:rsid w:val="00DD793D"/>
    <w:rsid w:val="00DE1054"/>
    <w:rsid w:val="00DE1896"/>
    <w:rsid w:val="00DE4935"/>
    <w:rsid w:val="00DE4F46"/>
    <w:rsid w:val="00DE50A6"/>
    <w:rsid w:val="00DF13CD"/>
    <w:rsid w:val="00DF39A2"/>
    <w:rsid w:val="00E027D8"/>
    <w:rsid w:val="00E029EE"/>
    <w:rsid w:val="00E06FCA"/>
    <w:rsid w:val="00E11A4A"/>
    <w:rsid w:val="00E262DA"/>
    <w:rsid w:val="00E33E2A"/>
    <w:rsid w:val="00E4045D"/>
    <w:rsid w:val="00E45E4C"/>
    <w:rsid w:val="00E478BC"/>
    <w:rsid w:val="00E53AFB"/>
    <w:rsid w:val="00E641C1"/>
    <w:rsid w:val="00E660D3"/>
    <w:rsid w:val="00E7202F"/>
    <w:rsid w:val="00E72B5C"/>
    <w:rsid w:val="00E854B6"/>
    <w:rsid w:val="00E87207"/>
    <w:rsid w:val="00E8790B"/>
    <w:rsid w:val="00E91E60"/>
    <w:rsid w:val="00E949CC"/>
    <w:rsid w:val="00E95F21"/>
    <w:rsid w:val="00EA081F"/>
    <w:rsid w:val="00EA0F7C"/>
    <w:rsid w:val="00EA23D4"/>
    <w:rsid w:val="00EA4E42"/>
    <w:rsid w:val="00EA52AC"/>
    <w:rsid w:val="00EA7BB5"/>
    <w:rsid w:val="00EB637A"/>
    <w:rsid w:val="00EB6C41"/>
    <w:rsid w:val="00EC36D3"/>
    <w:rsid w:val="00EC5B86"/>
    <w:rsid w:val="00ED3D44"/>
    <w:rsid w:val="00ED3F7B"/>
    <w:rsid w:val="00ED4179"/>
    <w:rsid w:val="00ED7736"/>
    <w:rsid w:val="00EE3DEB"/>
    <w:rsid w:val="00EF3A75"/>
    <w:rsid w:val="00EF4889"/>
    <w:rsid w:val="00EF7316"/>
    <w:rsid w:val="00F03572"/>
    <w:rsid w:val="00F16777"/>
    <w:rsid w:val="00F16CDC"/>
    <w:rsid w:val="00F2033F"/>
    <w:rsid w:val="00F20B7B"/>
    <w:rsid w:val="00F25B98"/>
    <w:rsid w:val="00F2613B"/>
    <w:rsid w:val="00F3354A"/>
    <w:rsid w:val="00F470EB"/>
    <w:rsid w:val="00F47EE0"/>
    <w:rsid w:val="00F535F9"/>
    <w:rsid w:val="00F64F0C"/>
    <w:rsid w:val="00F67F7F"/>
    <w:rsid w:val="00F72F12"/>
    <w:rsid w:val="00F84C04"/>
    <w:rsid w:val="00F87A68"/>
    <w:rsid w:val="00F9087B"/>
    <w:rsid w:val="00F9258E"/>
    <w:rsid w:val="00F9605D"/>
    <w:rsid w:val="00FA0939"/>
    <w:rsid w:val="00FA195E"/>
    <w:rsid w:val="00FA1F2C"/>
    <w:rsid w:val="00FA4D17"/>
    <w:rsid w:val="00FB0190"/>
    <w:rsid w:val="00FB2CE3"/>
    <w:rsid w:val="00FB4CF4"/>
    <w:rsid w:val="00FB55C0"/>
    <w:rsid w:val="00FC1CF3"/>
    <w:rsid w:val="00FC29F6"/>
    <w:rsid w:val="00FD31B0"/>
    <w:rsid w:val="00FD3D60"/>
    <w:rsid w:val="00FE0897"/>
    <w:rsid w:val="00FE14C1"/>
    <w:rsid w:val="00FE43BF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C94C4"/>
  <w15:chartTrackingRefBased/>
  <w15:docId w15:val="{746B75BC-1757-4834-88F2-6BC22D49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D1004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vrtic@veliko-trojstvo.hr" TargetMode="External"/><Relationship Id="rId1" Type="http://schemas.openxmlformats.org/officeDocument/2006/relationships/hyperlink" Target="mailto:vrtic@veliko-trojstv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A64E-806D-4F6E-983B-E6E30A1D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6575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mailto:vrtic@veliko-trojstvo.hr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Dječji vrtić Veliko Trojstvo</cp:lastModifiedBy>
  <cp:revision>3</cp:revision>
  <cp:lastPrinted>2024-05-13T05:48:00Z</cp:lastPrinted>
  <dcterms:created xsi:type="dcterms:W3CDTF">2026-04-24T10:33:00Z</dcterms:created>
  <dcterms:modified xsi:type="dcterms:W3CDTF">2026-05-04T05:44:00Z</dcterms:modified>
</cp:coreProperties>
</file>